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878F" w14:textId="77777777" w:rsidR="00C5725A" w:rsidRDefault="00C5725A">
      <w:pPr>
        <w:spacing w:before="9" w:line="180" w:lineRule="exact"/>
        <w:rPr>
          <w:sz w:val="19"/>
          <w:szCs w:val="19"/>
        </w:rPr>
      </w:pPr>
    </w:p>
    <w:p w14:paraId="0AB25677" w14:textId="77777777" w:rsidR="00C5725A" w:rsidRDefault="00C5725A">
      <w:pPr>
        <w:spacing w:line="200" w:lineRule="exact"/>
      </w:pPr>
    </w:p>
    <w:p w14:paraId="76ABBAB7" w14:textId="77777777" w:rsidR="00C5725A" w:rsidRDefault="00C5725A">
      <w:pPr>
        <w:spacing w:line="200" w:lineRule="exact"/>
      </w:pPr>
    </w:p>
    <w:p w14:paraId="3526F41E" w14:textId="7B91C6EB" w:rsidR="00C5725A" w:rsidRDefault="001D1DC9">
      <w:pPr>
        <w:spacing w:before="15"/>
        <w:ind w:left="2189"/>
        <w:rPr>
          <w:sz w:val="24"/>
          <w:szCs w:val="24"/>
        </w:rPr>
      </w:pPr>
      <w:r>
        <w:rPr>
          <w:spacing w:val="1"/>
          <w:w w:val="137"/>
          <w:sz w:val="24"/>
          <w:szCs w:val="24"/>
        </w:rPr>
        <w:t>Statistics</w:t>
      </w:r>
      <w:r w:rsidR="00AE58CA">
        <w:rPr>
          <w:sz w:val="24"/>
          <w:szCs w:val="24"/>
        </w:rPr>
        <w:t xml:space="preserve">    </w:t>
      </w:r>
      <w:r w:rsidR="00AE58CA">
        <w:rPr>
          <w:spacing w:val="-29"/>
          <w:sz w:val="24"/>
          <w:szCs w:val="24"/>
        </w:rPr>
        <w:t xml:space="preserve"> </w:t>
      </w:r>
      <w:r w:rsidR="00AE58CA">
        <w:rPr>
          <w:spacing w:val="-1"/>
          <w:sz w:val="24"/>
          <w:szCs w:val="24"/>
        </w:rPr>
        <w:t>M</w:t>
      </w:r>
      <w:r w:rsidR="00AE58CA">
        <w:rPr>
          <w:sz w:val="24"/>
          <w:szCs w:val="24"/>
        </w:rPr>
        <w:t xml:space="preserve">A </w:t>
      </w:r>
      <w:r w:rsidR="00AE58CA">
        <w:rPr>
          <w:spacing w:val="40"/>
          <w:sz w:val="24"/>
          <w:szCs w:val="24"/>
        </w:rPr>
        <w:t xml:space="preserve"> </w:t>
      </w:r>
      <w:r w:rsidR="00385B43">
        <w:rPr>
          <w:w w:val="111"/>
          <w:sz w:val="24"/>
          <w:szCs w:val="24"/>
        </w:rPr>
        <w:t>486</w:t>
      </w:r>
      <w:r w:rsidR="00AE58CA">
        <w:rPr>
          <w:w w:val="202"/>
          <w:sz w:val="24"/>
          <w:szCs w:val="24"/>
        </w:rPr>
        <w:t>/</w:t>
      </w:r>
      <w:r w:rsidR="00385B43">
        <w:rPr>
          <w:w w:val="111"/>
          <w:sz w:val="24"/>
          <w:szCs w:val="24"/>
        </w:rPr>
        <w:t>586</w:t>
      </w:r>
      <w:r w:rsidR="00AE58CA">
        <w:rPr>
          <w:spacing w:val="-1"/>
          <w:w w:val="112"/>
          <w:sz w:val="24"/>
          <w:szCs w:val="24"/>
        </w:rPr>
        <w:t>-</w:t>
      </w:r>
      <w:r w:rsidR="009D4486">
        <w:rPr>
          <w:w w:val="111"/>
          <w:sz w:val="24"/>
          <w:szCs w:val="24"/>
        </w:rPr>
        <w:t>2E</w:t>
      </w:r>
      <w:r w:rsidR="00AE58CA">
        <w:rPr>
          <w:sz w:val="24"/>
          <w:szCs w:val="24"/>
        </w:rPr>
        <w:t xml:space="preserve">      </w:t>
      </w:r>
      <w:r w:rsidR="00AE58CA">
        <w:rPr>
          <w:spacing w:val="19"/>
          <w:sz w:val="24"/>
          <w:szCs w:val="24"/>
        </w:rPr>
        <w:t xml:space="preserve"> </w:t>
      </w:r>
      <w:r w:rsidR="009D4486">
        <w:rPr>
          <w:spacing w:val="-18"/>
          <w:sz w:val="24"/>
          <w:szCs w:val="24"/>
        </w:rPr>
        <w:t>Fall</w:t>
      </w:r>
      <w:r w:rsidR="00AE58CA">
        <w:rPr>
          <w:spacing w:val="41"/>
          <w:sz w:val="24"/>
          <w:szCs w:val="24"/>
        </w:rPr>
        <w:t xml:space="preserve"> </w:t>
      </w:r>
      <w:r w:rsidR="00AE58CA">
        <w:rPr>
          <w:spacing w:val="1"/>
          <w:sz w:val="24"/>
          <w:szCs w:val="24"/>
        </w:rPr>
        <w:t>20</w:t>
      </w:r>
      <w:r w:rsidR="000E0BF4">
        <w:rPr>
          <w:spacing w:val="1"/>
          <w:sz w:val="24"/>
          <w:szCs w:val="24"/>
        </w:rPr>
        <w:t>22</w:t>
      </w:r>
    </w:p>
    <w:p w14:paraId="327003A2" w14:textId="77777777" w:rsidR="00C5725A" w:rsidRDefault="00C5725A">
      <w:pPr>
        <w:spacing w:before="11" w:line="260" w:lineRule="exact"/>
        <w:rPr>
          <w:sz w:val="26"/>
          <w:szCs w:val="26"/>
        </w:rPr>
      </w:pPr>
    </w:p>
    <w:p w14:paraId="0E482470" w14:textId="43B084F1" w:rsidR="00C5725A" w:rsidRPr="001D1DC9" w:rsidRDefault="00AE58CA" w:rsidP="001D1DC9">
      <w:pPr>
        <w:spacing w:line="276" w:lineRule="auto"/>
        <w:ind w:left="120" w:right="978"/>
        <w:jc w:val="both"/>
        <w:rPr>
          <w:sz w:val="24"/>
          <w:szCs w:val="24"/>
        </w:rPr>
      </w:pPr>
      <w:r w:rsidRPr="001D1DC9">
        <w:rPr>
          <w:spacing w:val="-1"/>
          <w:sz w:val="24"/>
          <w:szCs w:val="24"/>
        </w:rPr>
        <w:t>T</w:t>
      </w:r>
      <w:r w:rsidRPr="001D1DC9">
        <w:rPr>
          <w:sz w:val="24"/>
          <w:szCs w:val="24"/>
        </w:rPr>
        <w:t>he</w:t>
      </w:r>
      <w:r w:rsidRPr="001D1DC9">
        <w:rPr>
          <w:spacing w:val="49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c</w:t>
      </w:r>
      <w:r w:rsidRPr="001D1DC9">
        <w:rPr>
          <w:sz w:val="24"/>
          <w:szCs w:val="24"/>
        </w:rPr>
        <w:t>l</w:t>
      </w:r>
      <w:r w:rsidRPr="001D1DC9">
        <w:rPr>
          <w:spacing w:val="1"/>
          <w:sz w:val="24"/>
          <w:szCs w:val="24"/>
        </w:rPr>
        <w:t>a</w:t>
      </w:r>
      <w:r w:rsidRPr="001D1DC9">
        <w:rPr>
          <w:spacing w:val="-1"/>
          <w:sz w:val="24"/>
          <w:szCs w:val="24"/>
        </w:rPr>
        <w:t>s</w:t>
      </w:r>
      <w:r w:rsidRPr="001D1DC9">
        <w:rPr>
          <w:sz w:val="24"/>
          <w:szCs w:val="24"/>
        </w:rPr>
        <w:t>s</w:t>
      </w:r>
      <w:r w:rsidRPr="001D1DC9">
        <w:rPr>
          <w:spacing w:val="20"/>
          <w:sz w:val="24"/>
          <w:szCs w:val="24"/>
        </w:rPr>
        <w:t xml:space="preserve"> </w:t>
      </w:r>
      <w:r w:rsidRPr="001D1DC9">
        <w:rPr>
          <w:w w:val="104"/>
          <w:sz w:val="24"/>
          <w:szCs w:val="24"/>
        </w:rPr>
        <w:t>m</w:t>
      </w:r>
      <w:r w:rsidRPr="001D1DC9">
        <w:rPr>
          <w:spacing w:val="-1"/>
          <w:w w:val="97"/>
          <w:sz w:val="24"/>
          <w:szCs w:val="24"/>
        </w:rPr>
        <w:t>ee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98"/>
          <w:sz w:val="24"/>
          <w:szCs w:val="24"/>
        </w:rPr>
        <w:t>s</w:t>
      </w:r>
      <w:r w:rsidRPr="001D1DC9">
        <w:rPr>
          <w:spacing w:val="21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n</w:t>
      </w:r>
      <w:r w:rsidRPr="001D1DC9">
        <w:rPr>
          <w:spacing w:val="25"/>
          <w:sz w:val="24"/>
          <w:szCs w:val="24"/>
        </w:rPr>
        <w:t xml:space="preserve"> </w:t>
      </w:r>
      <w:r w:rsidR="009D4486">
        <w:rPr>
          <w:spacing w:val="-1"/>
          <w:sz w:val="24"/>
          <w:szCs w:val="24"/>
        </w:rPr>
        <w:t>Tue/Thu</w:t>
      </w:r>
      <w:r w:rsidRPr="001D1DC9">
        <w:rPr>
          <w:spacing w:val="17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f</w:t>
      </w:r>
      <w:r w:rsidRPr="001D1DC9">
        <w:rPr>
          <w:sz w:val="24"/>
          <w:szCs w:val="24"/>
        </w:rPr>
        <w:t>r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m</w:t>
      </w:r>
      <w:r w:rsidRPr="001D1DC9">
        <w:rPr>
          <w:spacing w:val="24"/>
          <w:sz w:val="24"/>
          <w:szCs w:val="24"/>
        </w:rPr>
        <w:t xml:space="preserve"> </w:t>
      </w:r>
      <w:r w:rsidR="009D4486">
        <w:rPr>
          <w:spacing w:val="1"/>
          <w:sz w:val="24"/>
          <w:szCs w:val="24"/>
        </w:rPr>
        <w:t>2</w:t>
      </w:r>
      <w:r w:rsidRPr="001D1DC9">
        <w:rPr>
          <w:sz w:val="24"/>
          <w:szCs w:val="24"/>
        </w:rPr>
        <w:t>:</w:t>
      </w:r>
      <w:r w:rsidR="009D4486">
        <w:rPr>
          <w:spacing w:val="1"/>
          <w:sz w:val="24"/>
          <w:szCs w:val="24"/>
        </w:rPr>
        <w:t>0</w:t>
      </w:r>
      <w:r w:rsidRPr="001D1DC9">
        <w:rPr>
          <w:spacing w:val="1"/>
          <w:sz w:val="24"/>
          <w:szCs w:val="24"/>
        </w:rPr>
        <w:t>0</w:t>
      </w:r>
      <w:r w:rsidR="009D4486">
        <w:rPr>
          <w:spacing w:val="1"/>
          <w:sz w:val="24"/>
          <w:szCs w:val="24"/>
        </w:rPr>
        <w:t>p</w:t>
      </w:r>
      <w:r w:rsidRPr="001D1DC9">
        <w:rPr>
          <w:sz w:val="24"/>
          <w:szCs w:val="24"/>
        </w:rPr>
        <w:t>m</w:t>
      </w:r>
      <w:r w:rsidRPr="001D1DC9">
        <w:rPr>
          <w:spacing w:val="15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to</w:t>
      </w:r>
      <w:r w:rsidRPr="001D1DC9">
        <w:rPr>
          <w:spacing w:val="16"/>
          <w:w w:val="110"/>
          <w:sz w:val="24"/>
          <w:szCs w:val="24"/>
        </w:rPr>
        <w:t xml:space="preserve"> </w:t>
      </w:r>
      <w:r w:rsidR="009D4486">
        <w:rPr>
          <w:spacing w:val="1"/>
          <w:sz w:val="24"/>
          <w:szCs w:val="24"/>
        </w:rPr>
        <w:t>3</w:t>
      </w:r>
      <w:r w:rsidRPr="001D1DC9">
        <w:rPr>
          <w:sz w:val="24"/>
          <w:szCs w:val="24"/>
        </w:rPr>
        <w:t>:</w:t>
      </w:r>
      <w:r w:rsidR="009D4486">
        <w:rPr>
          <w:spacing w:val="1"/>
          <w:sz w:val="24"/>
          <w:szCs w:val="24"/>
        </w:rPr>
        <w:t>15p</w:t>
      </w:r>
      <w:r w:rsidRPr="001D1DC9">
        <w:rPr>
          <w:sz w:val="24"/>
          <w:szCs w:val="24"/>
        </w:rPr>
        <w:t>m</w:t>
      </w:r>
      <w:r w:rsidRPr="001D1DC9">
        <w:rPr>
          <w:spacing w:val="15"/>
          <w:sz w:val="24"/>
          <w:szCs w:val="24"/>
        </w:rPr>
        <w:t xml:space="preserve"> </w:t>
      </w:r>
      <w:r w:rsidRPr="001D1DC9">
        <w:rPr>
          <w:sz w:val="24"/>
          <w:szCs w:val="24"/>
        </w:rPr>
        <w:t>in</w:t>
      </w:r>
      <w:r w:rsidRPr="001D1DC9">
        <w:rPr>
          <w:spacing w:val="26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R</w:t>
      </w:r>
      <w:r w:rsidRPr="001D1DC9">
        <w:rPr>
          <w:spacing w:val="8"/>
          <w:sz w:val="24"/>
          <w:szCs w:val="24"/>
        </w:rPr>
        <w:t>o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m</w:t>
      </w:r>
      <w:r w:rsidR="000E0BF4">
        <w:rPr>
          <w:spacing w:val="27"/>
          <w:sz w:val="24"/>
          <w:szCs w:val="24"/>
        </w:rPr>
        <w:t xml:space="preserve"> </w:t>
      </w:r>
      <w:r w:rsidR="009D4486">
        <w:rPr>
          <w:spacing w:val="27"/>
          <w:sz w:val="24"/>
          <w:szCs w:val="24"/>
        </w:rPr>
        <w:t>UH4004</w:t>
      </w:r>
      <w:r w:rsidR="00EA6D10">
        <w:rPr>
          <w:sz w:val="24"/>
          <w:szCs w:val="24"/>
        </w:rPr>
        <w:t>.</w:t>
      </w:r>
    </w:p>
    <w:p w14:paraId="00AA9437" w14:textId="77777777" w:rsidR="00C5725A" w:rsidRPr="001D1DC9" w:rsidRDefault="00C5725A" w:rsidP="001D1DC9">
      <w:pPr>
        <w:spacing w:before="2" w:line="276" w:lineRule="auto"/>
        <w:rPr>
          <w:sz w:val="24"/>
          <w:szCs w:val="24"/>
        </w:rPr>
      </w:pPr>
    </w:p>
    <w:p w14:paraId="2B04A5F3" w14:textId="77777777" w:rsidR="00C5725A" w:rsidRPr="001D1DC9" w:rsidRDefault="00AE58CA" w:rsidP="001D1DC9">
      <w:pPr>
        <w:spacing w:line="276" w:lineRule="auto"/>
        <w:ind w:left="90" w:right="-30"/>
        <w:rPr>
          <w:sz w:val="24"/>
          <w:szCs w:val="24"/>
        </w:rPr>
      </w:pPr>
      <w:r w:rsidRPr="001D1DC9">
        <w:rPr>
          <w:spacing w:val="1"/>
          <w:w w:val="125"/>
          <w:sz w:val="24"/>
          <w:szCs w:val="24"/>
        </w:rPr>
        <w:t>I</w:t>
      </w:r>
      <w:r w:rsidRPr="001D1DC9">
        <w:rPr>
          <w:spacing w:val="-1"/>
          <w:w w:val="124"/>
          <w:sz w:val="24"/>
          <w:szCs w:val="24"/>
        </w:rPr>
        <w:t>n</w:t>
      </w:r>
      <w:r w:rsidRPr="001D1DC9">
        <w:rPr>
          <w:w w:val="113"/>
          <w:sz w:val="24"/>
          <w:szCs w:val="24"/>
        </w:rPr>
        <w:t>s</w:t>
      </w:r>
      <w:r w:rsidRPr="001D1DC9">
        <w:rPr>
          <w:spacing w:val="1"/>
          <w:w w:val="157"/>
          <w:sz w:val="24"/>
          <w:szCs w:val="24"/>
        </w:rPr>
        <w:t>t</w:t>
      </w:r>
      <w:r w:rsidRPr="001D1DC9">
        <w:rPr>
          <w:spacing w:val="1"/>
          <w:w w:val="137"/>
          <w:sz w:val="24"/>
          <w:szCs w:val="24"/>
        </w:rPr>
        <w:t>r</w:t>
      </w:r>
      <w:r w:rsidRPr="001D1DC9">
        <w:rPr>
          <w:spacing w:val="-1"/>
          <w:w w:val="124"/>
          <w:sz w:val="24"/>
          <w:szCs w:val="24"/>
        </w:rPr>
        <w:t>u</w:t>
      </w:r>
      <w:r w:rsidRPr="001D1DC9">
        <w:rPr>
          <w:w w:val="112"/>
          <w:sz w:val="24"/>
          <w:szCs w:val="24"/>
        </w:rPr>
        <w:t>c</w:t>
      </w:r>
      <w:r w:rsidRPr="001D1DC9">
        <w:rPr>
          <w:spacing w:val="1"/>
          <w:w w:val="157"/>
          <w:sz w:val="24"/>
          <w:szCs w:val="24"/>
        </w:rPr>
        <w:t>t</w:t>
      </w:r>
      <w:r w:rsidRPr="001D1DC9">
        <w:rPr>
          <w:w w:val="111"/>
          <w:sz w:val="24"/>
          <w:szCs w:val="24"/>
        </w:rPr>
        <w:t>o</w:t>
      </w:r>
      <w:r w:rsidRPr="001D1DC9">
        <w:rPr>
          <w:spacing w:val="1"/>
          <w:w w:val="137"/>
          <w:sz w:val="24"/>
          <w:szCs w:val="24"/>
        </w:rPr>
        <w:t>r</w:t>
      </w:r>
      <w:r w:rsidR="00D81930" w:rsidRPr="001D1DC9">
        <w:rPr>
          <w:w w:val="112"/>
          <w:sz w:val="24"/>
          <w:szCs w:val="24"/>
        </w:rPr>
        <w:t xml:space="preserve">: </w:t>
      </w:r>
      <w:r w:rsidRPr="001D1DC9">
        <w:rPr>
          <w:spacing w:val="1"/>
          <w:sz w:val="24"/>
          <w:szCs w:val="24"/>
        </w:rPr>
        <w:t>D</w:t>
      </w:r>
      <w:r w:rsidRPr="001D1DC9">
        <w:rPr>
          <w:sz w:val="24"/>
          <w:szCs w:val="24"/>
        </w:rPr>
        <w:t>r.</w:t>
      </w:r>
      <w:r w:rsidR="00D81930" w:rsidRPr="001D1DC9">
        <w:rPr>
          <w:sz w:val="24"/>
          <w:szCs w:val="24"/>
        </w:rPr>
        <w:t xml:space="preserve"> </w:t>
      </w:r>
      <w:r w:rsidR="00D81930" w:rsidRPr="001D1DC9">
        <w:rPr>
          <w:w w:val="106"/>
          <w:sz w:val="24"/>
          <w:szCs w:val="24"/>
        </w:rPr>
        <w:t xml:space="preserve">Roman </w:t>
      </w:r>
      <w:proofErr w:type="spellStart"/>
      <w:r w:rsidR="00D81930" w:rsidRPr="001D1DC9">
        <w:rPr>
          <w:w w:val="106"/>
          <w:sz w:val="24"/>
          <w:szCs w:val="24"/>
        </w:rPr>
        <w:t>Shterenberg</w:t>
      </w:r>
      <w:proofErr w:type="spellEnd"/>
    </w:p>
    <w:p w14:paraId="6C5F15F2" w14:textId="77777777" w:rsidR="00D81930" w:rsidRPr="001D1DC9" w:rsidRDefault="00D81930" w:rsidP="001D1DC9">
      <w:pPr>
        <w:spacing w:before="14" w:line="276" w:lineRule="auto"/>
        <w:ind w:left="120" w:right="4731"/>
        <w:jc w:val="both"/>
        <w:rPr>
          <w:sz w:val="24"/>
          <w:szCs w:val="24"/>
        </w:rPr>
      </w:pPr>
    </w:p>
    <w:p w14:paraId="16D9D2E0" w14:textId="155D13FC" w:rsidR="00C5725A" w:rsidRPr="001D1DC9" w:rsidRDefault="00AE58CA" w:rsidP="001D1DC9">
      <w:pPr>
        <w:spacing w:before="14" w:line="276" w:lineRule="auto"/>
        <w:ind w:left="120" w:right="4731"/>
        <w:jc w:val="both"/>
        <w:rPr>
          <w:sz w:val="24"/>
          <w:szCs w:val="24"/>
        </w:rPr>
      </w:pPr>
      <w:r w:rsidRPr="001D1DC9">
        <w:rPr>
          <w:sz w:val="24"/>
          <w:szCs w:val="24"/>
        </w:rPr>
        <w:t>Off</w:t>
      </w:r>
      <w:r w:rsidRPr="001D1DC9">
        <w:rPr>
          <w:spacing w:val="-1"/>
          <w:sz w:val="24"/>
          <w:szCs w:val="24"/>
        </w:rPr>
        <w:t>i</w:t>
      </w:r>
      <w:r w:rsidRPr="001D1DC9">
        <w:rPr>
          <w:sz w:val="24"/>
          <w:szCs w:val="24"/>
        </w:rPr>
        <w:t xml:space="preserve">ce:   </w:t>
      </w:r>
      <w:r w:rsidRPr="001D1DC9">
        <w:rPr>
          <w:spacing w:val="45"/>
          <w:sz w:val="24"/>
          <w:szCs w:val="24"/>
        </w:rPr>
        <w:t xml:space="preserve"> </w:t>
      </w:r>
      <w:r w:rsidR="000E0BF4">
        <w:rPr>
          <w:spacing w:val="1"/>
          <w:sz w:val="24"/>
          <w:szCs w:val="24"/>
        </w:rPr>
        <w:t>UH4035</w:t>
      </w:r>
      <w:r w:rsidRPr="001D1DC9">
        <w:rPr>
          <w:sz w:val="24"/>
          <w:szCs w:val="24"/>
        </w:rPr>
        <w:t>,</w:t>
      </w:r>
      <w:r w:rsidRPr="001D1DC9">
        <w:rPr>
          <w:spacing w:val="30"/>
          <w:sz w:val="24"/>
          <w:szCs w:val="24"/>
        </w:rPr>
        <w:t xml:space="preserve"> </w:t>
      </w:r>
      <w:r w:rsidRPr="001D1DC9">
        <w:rPr>
          <w:sz w:val="24"/>
          <w:szCs w:val="24"/>
        </w:rPr>
        <w:t xml:space="preserve">ph. </w:t>
      </w:r>
      <w:r w:rsidRPr="001D1DC9">
        <w:rPr>
          <w:spacing w:val="9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934-215</w:t>
      </w:r>
      <w:r w:rsidRPr="001D1DC9">
        <w:rPr>
          <w:sz w:val="24"/>
          <w:szCs w:val="24"/>
        </w:rPr>
        <w:t>4</w:t>
      </w:r>
    </w:p>
    <w:p w14:paraId="3D7B9119" w14:textId="77777777" w:rsidR="00C5725A" w:rsidRPr="001D1DC9" w:rsidRDefault="00AE58CA" w:rsidP="001D1DC9">
      <w:pPr>
        <w:spacing w:before="12" w:line="276" w:lineRule="auto"/>
        <w:ind w:left="120" w:right="2820"/>
        <w:jc w:val="both"/>
        <w:rPr>
          <w:sz w:val="24"/>
          <w:szCs w:val="24"/>
        </w:rPr>
      </w:pPr>
      <w:proofErr w:type="gramStart"/>
      <w:r w:rsidRPr="001D1DC9">
        <w:rPr>
          <w:sz w:val="24"/>
          <w:szCs w:val="24"/>
        </w:rPr>
        <w:t>Off</w:t>
      </w:r>
      <w:r w:rsidRPr="001D1DC9">
        <w:rPr>
          <w:spacing w:val="-1"/>
          <w:sz w:val="24"/>
          <w:szCs w:val="24"/>
        </w:rPr>
        <w:t>i</w:t>
      </w:r>
      <w:r w:rsidRPr="001D1DC9">
        <w:rPr>
          <w:sz w:val="24"/>
          <w:szCs w:val="24"/>
        </w:rPr>
        <w:t xml:space="preserve">ce </w:t>
      </w:r>
      <w:r w:rsidRPr="001D1DC9">
        <w:rPr>
          <w:spacing w:val="23"/>
          <w:sz w:val="24"/>
          <w:szCs w:val="24"/>
        </w:rPr>
        <w:t xml:space="preserve"> </w:t>
      </w:r>
      <w:r w:rsidRPr="001D1DC9">
        <w:rPr>
          <w:spacing w:val="-1"/>
          <w:w w:val="120"/>
          <w:sz w:val="24"/>
          <w:szCs w:val="24"/>
        </w:rPr>
        <w:t>h</w:t>
      </w:r>
      <w:r w:rsidRPr="001D1DC9">
        <w:rPr>
          <w:w w:val="120"/>
          <w:sz w:val="24"/>
          <w:szCs w:val="24"/>
        </w:rPr>
        <w:t>o</w:t>
      </w:r>
      <w:r w:rsidRPr="001D1DC9">
        <w:rPr>
          <w:spacing w:val="-1"/>
          <w:w w:val="120"/>
          <w:sz w:val="24"/>
          <w:szCs w:val="24"/>
        </w:rPr>
        <w:t>u</w:t>
      </w:r>
      <w:r w:rsidRPr="001D1DC9">
        <w:rPr>
          <w:spacing w:val="1"/>
          <w:w w:val="120"/>
          <w:sz w:val="24"/>
          <w:szCs w:val="24"/>
        </w:rPr>
        <w:t>r</w:t>
      </w:r>
      <w:r w:rsidRPr="001D1DC9">
        <w:rPr>
          <w:w w:val="120"/>
          <w:sz w:val="24"/>
          <w:szCs w:val="24"/>
        </w:rPr>
        <w:t>s</w:t>
      </w:r>
      <w:proofErr w:type="gramEnd"/>
      <w:r w:rsidRPr="001D1DC9">
        <w:rPr>
          <w:w w:val="120"/>
          <w:sz w:val="24"/>
          <w:szCs w:val="24"/>
        </w:rPr>
        <w:t>:</w:t>
      </w:r>
      <w:r w:rsidRPr="001D1DC9">
        <w:rPr>
          <w:spacing w:val="34"/>
          <w:w w:val="120"/>
          <w:sz w:val="24"/>
          <w:szCs w:val="24"/>
        </w:rPr>
        <w:t xml:space="preserve"> </w:t>
      </w:r>
      <w:r w:rsidR="00D81930" w:rsidRPr="001D1DC9">
        <w:rPr>
          <w:spacing w:val="-20"/>
          <w:w w:val="115"/>
          <w:sz w:val="24"/>
          <w:szCs w:val="24"/>
        </w:rPr>
        <w:t>after class</w:t>
      </w:r>
      <w:r w:rsidRPr="001D1DC9">
        <w:rPr>
          <w:spacing w:val="31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r</w:t>
      </w:r>
      <w:r w:rsidRPr="001D1DC9">
        <w:rPr>
          <w:spacing w:val="27"/>
          <w:sz w:val="24"/>
          <w:szCs w:val="24"/>
        </w:rPr>
        <w:t xml:space="preserve"> </w:t>
      </w:r>
      <w:r w:rsidRPr="001D1DC9">
        <w:rPr>
          <w:spacing w:val="-7"/>
          <w:sz w:val="24"/>
          <w:szCs w:val="24"/>
        </w:rPr>
        <w:t>b</w:t>
      </w:r>
      <w:r w:rsidRPr="001D1DC9">
        <w:rPr>
          <w:sz w:val="24"/>
          <w:szCs w:val="24"/>
        </w:rPr>
        <w:t>y</w:t>
      </w:r>
      <w:r w:rsidRPr="001D1DC9">
        <w:rPr>
          <w:spacing w:val="30"/>
          <w:sz w:val="24"/>
          <w:szCs w:val="24"/>
        </w:rPr>
        <w:t xml:space="preserve"> 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w w:val="108"/>
          <w:sz w:val="24"/>
          <w:szCs w:val="24"/>
        </w:rPr>
        <w:t>p</w:t>
      </w:r>
      <w:r w:rsidRPr="001D1DC9">
        <w:rPr>
          <w:spacing w:val="7"/>
          <w:w w:val="108"/>
          <w:sz w:val="24"/>
          <w:szCs w:val="24"/>
        </w:rPr>
        <w:t>p</w:t>
      </w:r>
      <w:r w:rsidRPr="001D1DC9">
        <w:rPr>
          <w:spacing w:val="1"/>
          <w:w w:val="97"/>
          <w:sz w:val="24"/>
          <w:szCs w:val="24"/>
        </w:rPr>
        <w:t>o</w:t>
      </w:r>
      <w:r w:rsidRPr="001D1DC9">
        <w:rPr>
          <w:w w:val="104"/>
          <w:sz w:val="24"/>
          <w:szCs w:val="24"/>
        </w:rPr>
        <w:t>i</w:t>
      </w:r>
      <w:r w:rsidRPr="001D1DC9">
        <w:rPr>
          <w:spacing w:val="-7"/>
          <w:w w:val="104"/>
          <w:sz w:val="24"/>
          <w:szCs w:val="24"/>
        </w:rPr>
        <w:t>n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104"/>
          <w:sz w:val="24"/>
          <w:szCs w:val="24"/>
        </w:rPr>
        <w:t>m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spacing w:val="-7"/>
          <w:w w:val="108"/>
          <w:sz w:val="24"/>
          <w:szCs w:val="24"/>
        </w:rPr>
        <w:t>n</w:t>
      </w:r>
      <w:r w:rsidRPr="001D1DC9">
        <w:rPr>
          <w:w w:val="136"/>
          <w:sz w:val="24"/>
          <w:szCs w:val="24"/>
        </w:rPr>
        <w:t>t</w:t>
      </w:r>
    </w:p>
    <w:p w14:paraId="487A4EFD" w14:textId="1F436BAA" w:rsidR="00C5725A" w:rsidRPr="001D1DC9" w:rsidRDefault="00AE58CA" w:rsidP="001D1DC9">
      <w:pPr>
        <w:spacing w:before="14" w:line="276" w:lineRule="auto"/>
        <w:ind w:left="120" w:right="-30"/>
        <w:jc w:val="both"/>
        <w:rPr>
          <w:w w:val="117"/>
          <w:sz w:val="24"/>
          <w:szCs w:val="24"/>
        </w:rPr>
      </w:pPr>
      <w:r w:rsidRPr="001D1DC9">
        <w:rPr>
          <w:spacing w:val="1"/>
          <w:w w:val="117"/>
          <w:sz w:val="24"/>
          <w:szCs w:val="24"/>
        </w:rPr>
        <w:t>E</w:t>
      </w:r>
      <w:r w:rsidRPr="001D1DC9">
        <w:rPr>
          <w:spacing w:val="-1"/>
          <w:w w:val="117"/>
          <w:sz w:val="24"/>
          <w:szCs w:val="24"/>
        </w:rPr>
        <w:t>-ma</w:t>
      </w:r>
      <w:r w:rsidR="00EE4E15" w:rsidRPr="001D1DC9">
        <w:rPr>
          <w:w w:val="117"/>
          <w:sz w:val="24"/>
          <w:szCs w:val="24"/>
        </w:rPr>
        <w:t xml:space="preserve">il: </w:t>
      </w:r>
      <w:hyperlink r:id="rId5" w:history="1">
        <w:r w:rsidR="000E0BF4" w:rsidRPr="00DB5FAC">
          <w:rPr>
            <w:rStyle w:val="Hyperlink"/>
            <w:spacing w:val="1"/>
            <w:sz w:val="24"/>
            <w:szCs w:val="24"/>
          </w:rPr>
          <w:t>shterenb</w:t>
        </w:r>
        <w:r w:rsidR="000E0BF4" w:rsidRPr="00DB5FAC">
          <w:rPr>
            <w:rStyle w:val="Hyperlink"/>
            <w:sz w:val="24"/>
            <w:szCs w:val="24"/>
          </w:rPr>
          <w:t>@u</w:t>
        </w:r>
        <w:r w:rsidR="000E0BF4" w:rsidRPr="00DB5FAC">
          <w:rPr>
            <w:rStyle w:val="Hyperlink"/>
            <w:spacing w:val="1"/>
            <w:sz w:val="24"/>
            <w:szCs w:val="24"/>
          </w:rPr>
          <w:t>a</w:t>
        </w:r>
        <w:r w:rsidR="000E0BF4" w:rsidRPr="00DB5FAC">
          <w:rPr>
            <w:rStyle w:val="Hyperlink"/>
            <w:sz w:val="24"/>
            <w:szCs w:val="24"/>
          </w:rPr>
          <w:t>b.</w:t>
        </w:r>
        <w:r w:rsidR="000E0BF4" w:rsidRPr="00DB5FAC">
          <w:rPr>
            <w:rStyle w:val="Hyperlink"/>
            <w:spacing w:val="-1"/>
            <w:sz w:val="24"/>
            <w:szCs w:val="24"/>
          </w:rPr>
          <w:t>e</w:t>
        </w:r>
        <w:r w:rsidR="000E0BF4" w:rsidRPr="00DB5FAC">
          <w:rPr>
            <w:rStyle w:val="Hyperlink"/>
            <w:sz w:val="24"/>
            <w:szCs w:val="24"/>
          </w:rPr>
          <w:t>du</w:t>
        </w:r>
      </w:hyperlink>
    </w:p>
    <w:p w14:paraId="173510C3" w14:textId="77777777" w:rsidR="00C5725A" w:rsidRPr="001D1DC9" w:rsidRDefault="00C5725A" w:rsidP="001D1DC9">
      <w:pPr>
        <w:spacing w:before="2" w:line="276" w:lineRule="auto"/>
        <w:rPr>
          <w:sz w:val="24"/>
          <w:szCs w:val="24"/>
        </w:rPr>
      </w:pPr>
    </w:p>
    <w:p w14:paraId="69D0BBF0" w14:textId="78861DFD" w:rsidR="00C5725A" w:rsidRPr="001D1DC9" w:rsidRDefault="00AE58CA" w:rsidP="001D1DC9">
      <w:pPr>
        <w:spacing w:line="276" w:lineRule="auto"/>
        <w:ind w:left="120" w:right="78"/>
        <w:jc w:val="both"/>
        <w:rPr>
          <w:sz w:val="24"/>
          <w:szCs w:val="24"/>
        </w:rPr>
      </w:pPr>
      <w:r w:rsidRPr="001D1DC9">
        <w:rPr>
          <w:spacing w:val="-1"/>
          <w:sz w:val="24"/>
          <w:szCs w:val="24"/>
        </w:rPr>
        <w:t>T</w:t>
      </w:r>
      <w:r w:rsidRPr="001D1DC9">
        <w:rPr>
          <w:sz w:val="24"/>
          <w:szCs w:val="24"/>
        </w:rPr>
        <w:t>h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re</w:t>
      </w:r>
      <w:r w:rsidRPr="001D1DC9">
        <w:rPr>
          <w:spacing w:val="54"/>
          <w:sz w:val="24"/>
          <w:szCs w:val="24"/>
        </w:rPr>
        <w:t xml:space="preserve"> </w:t>
      </w:r>
      <w:r w:rsidRPr="001D1DC9">
        <w:rPr>
          <w:sz w:val="24"/>
          <w:szCs w:val="24"/>
        </w:rPr>
        <w:t>is</w:t>
      </w:r>
      <w:r w:rsidRPr="001D1DC9">
        <w:rPr>
          <w:spacing w:val="15"/>
          <w:sz w:val="24"/>
          <w:szCs w:val="24"/>
        </w:rPr>
        <w:t xml:space="preserve"> </w:t>
      </w:r>
      <w:proofErr w:type="gramStart"/>
      <w:r w:rsidRPr="001D1DC9">
        <w:rPr>
          <w:spacing w:val="1"/>
          <w:sz w:val="24"/>
          <w:szCs w:val="24"/>
        </w:rPr>
        <w:t>N</w:t>
      </w:r>
      <w:r w:rsidRPr="001D1DC9">
        <w:rPr>
          <w:sz w:val="24"/>
          <w:szCs w:val="24"/>
        </w:rPr>
        <w:t xml:space="preserve">O </w:t>
      </w:r>
      <w:r w:rsidRPr="001D1DC9">
        <w:rPr>
          <w:spacing w:val="30"/>
          <w:sz w:val="24"/>
          <w:szCs w:val="24"/>
        </w:rPr>
        <w:t xml:space="preserve"> </w:t>
      </w:r>
      <w:r w:rsidRPr="001D1DC9">
        <w:rPr>
          <w:spacing w:val="1"/>
          <w:w w:val="122"/>
          <w:sz w:val="24"/>
          <w:szCs w:val="24"/>
        </w:rPr>
        <w:t>r</w:t>
      </w:r>
      <w:r w:rsidRPr="001D1DC9">
        <w:rPr>
          <w:w w:val="122"/>
          <w:sz w:val="24"/>
          <w:szCs w:val="24"/>
        </w:rPr>
        <w:t>eq</w:t>
      </w:r>
      <w:r w:rsidRPr="001D1DC9">
        <w:rPr>
          <w:spacing w:val="-1"/>
          <w:w w:val="122"/>
          <w:sz w:val="24"/>
          <w:szCs w:val="24"/>
        </w:rPr>
        <w:t>u</w:t>
      </w:r>
      <w:r w:rsidRPr="001D1DC9">
        <w:rPr>
          <w:w w:val="122"/>
          <w:sz w:val="24"/>
          <w:szCs w:val="24"/>
        </w:rPr>
        <w:t>i</w:t>
      </w:r>
      <w:r w:rsidRPr="001D1DC9">
        <w:rPr>
          <w:spacing w:val="1"/>
          <w:w w:val="122"/>
          <w:sz w:val="24"/>
          <w:szCs w:val="24"/>
        </w:rPr>
        <w:t>r</w:t>
      </w:r>
      <w:r w:rsidRPr="001D1DC9">
        <w:rPr>
          <w:w w:val="122"/>
          <w:sz w:val="24"/>
          <w:szCs w:val="24"/>
        </w:rPr>
        <w:t>ed</w:t>
      </w:r>
      <w:proofErr w:type="gramEnd"/>
      <w:r w:rsidRPr="001D1DC9">
        <w:rPr>
          <w:spacing w:val="17"/>
          <w:w w:val="122"/>
          <w:sz w:val="24"/>
          <w:szCs w:val="24"/>
        </w:rPr>
        <w:t xml:space="preserve"> </w:t>
      </w:r>
      <w:r w:rsidRPr="001D1DC9">
        <w:rPr>
          <w:spacing w:val="1"/>
          <w:w w:val="157"/>
          <w:sz w:val="24"/>
          <w:szCs w:val="24"/>
        </w:rPr>
        <w:t>t</w:t>
      </w:r>
      <w:r w:rsidRPr="001D1DC9">
        <w:rPr>
          <w:w w:val="115"/>
          <w:sz w:val="24"/>
          <w:szCs w:val="24"/>
        </w:rPr>
        <w:t>e</w:t>
      </w:r>
      <w:r w:rsidRPr="001D1DC9">
        <w:rPr>
          <w:w w:val="118"/>
          <w:sz w:val="24"/>
          <w:szCs w:val="24"/>
        </w:rPr>
        <w:t>x</w:t>
      </w:r>
      <w:r w:rsidRPr="001D1DC9">
        <w:rPr>
          <w:spacing w:val="1"/>
          <w:w w:val="157"/>
          <w:sz w:val="24"/>
          <w:szCs w:val="24"/>
        </w:rPr>
        <w:t>t</w:t>
      </w:r>
      <w:r w:rsidRPr="001D1DC9">
        <w:rPr>
          <w:spacing w:val="7"/>
          <w:w w:val="124"/>
          <w:sz w:val="24"/>
          <w:szCs w:val="24"/>
        </w:rPr>
        <w:t>b</w:t>
      </w:r>
      <w:r w:rsidRPr="001D1DC9">
        <w:rPr>
          <w:spacing w:val="7"/>
          <w:w w:val="111"/>
          <w:sz w:val="24"/>
          <w:szCs w:val="24"/>
        </w:rPr>
        <w:t>o</w:t>
      </w:r>
      <w:r w:rsidRPr="001D1DC9">
        <w:rPr>
          <w:w w:val="111"/>
          <w:sz w:val="24"/>
          <w:szCs w:val="24"/>
        </w:rPr>
        <w:t>o</w:t>
      </w:r>
      <w:r w:rsidRPr="001D1DC9">
        <w:rPr>
          <w:w w:val="118"/>
          <w:sz w:val="24"/>
          <w:szCs w:val="24"/>
        </w:rPr>
        <w:t>k</w:t>
      </w:r>
      <w:r w:rsidRPr="001D1DC9">
        <w:rPr>
          <w:spacing w:val="17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fo</w:t>
      </w:r>
      <w:r w:rsidRPr="001D1DC9">
        <w:rPr>
          <w:sz w:val="24"/>
          <w:szCs w:val="24"/>
        </w:rPr>
        <w:t>r</w:t>
      </w:r>
      <w:r w:rsidRPr="001D1DC9">
        <w:rPr>
          <w:spacing w:val="15"/>
          <w:sz w:val="24"/>
          <w:szCs w:val="24"/>
        </w:rPr>
        <w:t xml:space="preserve"> 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108"/>
          <w:sz w:val="24"/>
          <w:szCs w:val="24"/>
        </w:rPr>
        <w:t>h</w:t>
      </w:r>
      <w:r w:rsidRPr="001D1DC9">
        <w:rPr>
          <w:w w:val="98"/>
          <w:sz w:val="24"/>
          <w:szCs w:val="24"/>
        </w:rPr>
        <w:t>is</w:t>
      </w:r>
      <w:r w:rsidRPr="001D1DC9">
        <w:rPr>
          <w:spacing w:val="16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c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ur</w:t>
      </w:r>
      <w:r w:rsidRPr="001D1DC9">
        <w:rPr>
          <w:spacing w:val="-1"/>
          <w:sz w:val="24"/>
          <w:szCs w:val="24"/>
        </w:rPr>
        <w:t>se</w:t>
      </w:r>
      <w:r w:rsidRPr="001D1DC9">
        <w:rPr>
          <w:sz w:val="24"/>
          <w:szCs w:val="24"/>
        </w:rPr>
        <w:t xml:space="preserve">.  </w:t>
      </w:r>
    </w:p>
    <w:p w14:paraId="07C6E1BF" w14:textId="77777777" w:rsidR="00C5725A" w:rsidRPr="001D1DC9" w:rsidRDefault="00C5725A" w:rsidP="001D1DC9">
      <w:pPr>
        <w:spacing w:before="10" w:line="276" w:lineRule="auto"/>
        <w:rPr>
          <w:sz w:val="24"/>
          <w:szCs w:val="24"/>
        </w:rPr>
      </w:pPr>
    </w:p>
    <w:p w14:paraId="6CA5A02A" w14:textId="055449CC" w:rsidR="00475CCD" w:rsidRDefault="00AE58CA" w:rsidP="000E0BF4">
      <w:pPr>
        <w:spacing w:line="276" w:lineRule="auto"/>
        <w:ind w:left="120" w:right="747"/>
        <w:jc w:val="both"/>
        <w:rPr>
          <w:sz w:val="24"/>
          <w:szCs w:val="24"/>
        </w:rPr>
      </w:pPr>
      <w:r w:rsidRPr="001D1DC9">
        <w:rPr>
          <w:w w:val="117"/>
          <w:sz w:val="24"/>
          <w:szCs w:val="24"/>
        </w:rPr>
        <w:t>G</w:t>
      </w:r>
      <w:r w:rsidRPr="001D1DC9">
        <w:rPr>
          <w:spacing w:val="1"/>
          <w:w w:val="117"/>
          <w:sz w:val="24"/>
          <w:szCs w:val="24"/>
        </w:rPr>
        <w:t>r</w:t>
      </w:r>
      <w:r w:rsidRPr="001D1DC9">
        <w:rPr>
          <w:spacing w:val="-1"/>
          <w:w w:val="117"/>
          <w:sz w:val="24"/>
          <w:szCs w:val="24"/>
        </w:rPr>
        <w:t>ad</w:t>
      </w:r>
      <w:r w:rsidRPr="001D1DC9">
        <w:rPr>
          <w:w w:val="117"/>
          <w:sz w:val="24"/>
          <w:szCs w:val="24"/>
        </w:rPr>
        <w:t>i</w:t>
      </w:r>
      <w:r w:rsidRPr="001D1DC9">
        <w:rPr>
          <w:spacing w:val="-1"/>
          <w:w w:val="117"/>
          <w:sz w:val="24"/>
          <w:szCs w:val="24"/>
        </w:rPr>
        <w:t>n</w:t>
      </w:r>
      <w:r w:rsidRPr="001D1DC9">
        <w:rPr>
          <w:w w:val="117"/>
          <w:sz w:val="24"/>
          <w:szCs w:val="24"/>
        </w:rPr>
        <w:t>g</w:t>
      </w:r>
      <w:r w:rsidRPr="001D1DC9">
        <w:rPr>
          <w:spacing w:val="56"/>
          <w:w w:val="117"/>
          <w:sz w:val="24"/>
          <w:szCs w:val="24"/>
        </w:rPr>
        <w:t xml:space="preserve"> </w:t>
      </w:r>
      <w:r w:rsidRPr="001D1DC9">
        <w:rPr>
          <w:spacing w:val="8"/>
          <w:w w:val="117"/>
          <w:sz w:val="24"/>
          <w:szCs w:val="24"/>
        </w:rPr>
        <w:t>p</w:t>
      </w:r>
      <w:r w:rsidRPr="001D1DC9">
        <w:rPr>
          <w:w w:val="117"/>
          <w:sz w:val="24"/>
          <w:szCs w:val="24"/>
        </w:rPr>
        <w:t>olicy:</w:t>
      </w:r>
      <w:r w:rsidRPr="001D1DC9">
        <w:rPr>
          <w:spacing w:val="24"/>
          <w:w w:val="117"/>
          <w:sz w:val="24"/>
          <w:szCs w:val="24"/>
        </w:rPr>
        <w:t xml:space="preserve"> </w:t>
      </w:r>
      <w:r w:rsidR="000E0BF4">
        <w:rPr>
          <w:sz w:val="24"/>
          <w:szCs w:val="24"/>
        </w:rPr>
        <w:t>No midterm or final tests will be given. The score will be based on homework assignments only. There will be 5 homework assignments. The worst one will be dropped. Four other assignments will contribute 25% of the score each.</w:t>
      </w:r>
    </w:p>
    <w:p w14:paraId="707B35F3" w14:textId="77777777" w:rsidR="00385B43" w:rsidRPr="001D1DC9" w:rsidRDefault="00385B43" w:rsidP="000E0BF4">
      <w:pPr>
        <w:spacing w:line="276" w:lineRule="auto"/>
        <w:ind w:left="1332" w:right="78" w:firstLine="12"/>
        <w:jc w:val="center"/>
        <w:rPr>
          <w:sz w:val="24"/>
          <w:szCs w:val="24"/>
        </w:rPr>
      </w:pPr>
    </w:p>
    <w:p w14:paraId="41D19321" w14:textId="77777777" w:rsidR="00385B43" w:rsidRPr="001D1DC9" w:rsidRDefault="00385B43" w:rsidP="001D1DC9">
      <w:pPr>
        <w:spacing w:line="276" w:lineRule="auto"/>
        <w:ind w:right="78"/>
        <w:rPr>
          <w:sz w:val="24"/>
          <w:szCs w:val="24"/>
        </w:rPr>
      </w:pPr>
      <w:r w:rsidRPr="001D1DC9">
        <w:rPr>
          <w:sz w:val="24"/>
          <w:szCs w:val="24"/>
        </w:rPr>
        <w:t xml:space="preserve">  Final grade will be calculated as follows</w:t>
      </w:r>
    </w:p>
    <w:p w14:paraId="2006298A" w14:textId="0146986B" w:rsidR="00385B43" w:rsidRPr="001D1DC9" w:rsidRDefault="00385B43" w:rsidP="001D1DC9">
      <w:pPr>
        <w:spacing w:line="276" w:lineRule="auto"/>
        <w:ind w:right="78"/>
        <w:rPr>
          <w:sz w:val="24"/>
          <w:szCs w:val="24"/>
        </w:rPr>
      </w:pPr>
      <w:r w:rsidRPr="001D1DC9">
        <w:rPr>
          <w:sz w:val="24"/>
          <w:szCs w:val="24"/>
        </w:rPr>
        <w:t xml:space="preserve">  85+ - A;</w:t>
      </w:r>
      <w:r w:rsidR="001D1DC9" w:rsidRPr="001D1DC9">
        <w:rPr>
          <w:sz w:val="24"/>
          <w:szCs w:val="24"/>
        </w:rPr>
        <w:t xml:space="preserve"> </w:t>
      </w:r>
      <w:r w:rsidRPr="001D1DC9">
        <w:rPr>
          <w:sz w:val="24"/>
          <w:szCs w:val="24"/>
        </w:rPr>
        <w:t>7</w:t>
      </w:r>
      <w:r w:rsidR="00137CC2">
        <w:rPr>
          <w:sz w:val="24"/>
          <w:szCs w:val="24"/>
        </w:rPr>
        <w:t>0</w:t>
      </w:r>
      <w:r w:rsidRPr="001D1DC9">
        <w:rPr>
          <w:sz w:val="24"/>
          <w:szCs w:val="24"/>
        </w:rPr>
        <w:t xml:space="preserve">-84 – B; </w:t>
      </w:r>
      <w:r w:rsidR="00137CC2">
        <w:rPr>
          <w:sz w:val="24"/>
          <w:szCs w:val="24"/>
        </w:rPr>
        <w:t>55</w:t>
      </w:r>
      <w:r w:rsidRPr="001D1DC9">
        <w:rPr>
          <w:sz w:val="24"/>
          <w:szCs w:val="24"/>
        </w:rPr>
        <w:t>-</w:t>
      </w:r>
      <w:r w:rsidR="00137CC2">
        <w:rPr>
          <w:sz w:val="24"/>
          <w:szCs w:val="24"/>
        </w:rPr>
        <w:t>69</w:t>
      </w:r>
      <w:r w:rsidRPr="001D1DC9">
        <w:rPr>
          <w:sz w:val="24"/>
          <w:szCs w:val="24"/>
        </w:rPr>
        <w:t xml:space="preserve"> – C.</w:t>
      </w:r>
    </w:p>
    <w:p w14:paraId="277450BA" w14:textId="77777777" w:rsidR="00C5725A" w:rsidRPr="001D1DC9" w:rsidRDefault="00C5725A" w:rsidP="001D1DC9">
      <w:pPr>
        <w:spacing w:before="5" w:line="276" w:lineRule="auto"/>
        <w:rPr>
          <w:sz w:val="24"/>
          <w:szCs w:val="24"/>
        </w:rPr>
      </w:pPr>
    </w:p>
    <w:p w14:paraId="3449AEE3" w14:textId="56A28FC5" w:rsidR="00C5725A" w:rsidRPr="001D1DC9" w:rsidRDefault="00AE58CA" w:rsidP="001D1DC9">
      <w:pPr>
        <w:spacing w:line="276" w:lineRule="auto"/>
        <w:ind w:left="120" w:right="78"/>
        <w:rPr>
          <w:sz w:val="24"/>
          <w:szCs w:val="24"/>
        </w:rPr>
      </w:pPr>
      <w:r w:rsidRPr="001D1DC9">
        <w:rPr>
          <w:spacing w:val="1"/>
          <w:w w:val="117"/>
          <w:sz w:val="24"/>
          <w:szCs w:val="24"/>
        </w:rPr>
        <w:t>H</w:t>
      </w:r>
      <w:r w:rsidRPr="001D1DC9">
        <w:rPr>
          <w:w w:val="117"/>
          <w:sz w:val="24"/>
          <w:szCs w:val="24"/>
        </w:rPr>
        <w:t>o</w:t>
      </w:r>
      <w:r w:rsidRPr="001D1DC9">
        <w:rPr>
          <w:spacing w:val="-1"/>
          <w:w w:val="117"/>
          <w:sz w:val="24"/>
          <w:szCs w:val="24"/>
        </w:rPr>
        <w:t>m</w:t>
      </w:r>
      <w:r w:rsidRPr="001D1DC9">
        <w:rPr>
          <w:w w:val="117"/>
          <w:sz w:val="24"/>
          <w:szCs w:val="24"/>
        </w:rPr>
        <w:t>e</w:t>
      </w:r>
      <w:r w:rsidRPr="001D1DC9">
        <w:rPr>
          <w:spacing w:val="-8"/>
          <w:w w:val="117"/>
          <w:sz w:val="24"/>
          <w:szCs w:val="24"/>
        </w:rPr>
        <w:t>w</w:t>
      </w:r>
      <w:r w:rsidRPr="001D1DC9">
        <w:rPr>
          <w:w w:val="117"/>
          <w:sz w:val="24"/>
          <w:szCs w:val="24"/>
        </w:rPr>
        <w:t>o</w:t>
      </w:r>
      <w:r w:rsidRPr="001D1DC9">
        <w:rPr>
          <w:spacing w:val="1"/>
          <w:w w:val="117"/>
          <w:sz w:val="24"/>
          <w:szCs w:val="24"/>
        </w:rPr>
        <w:t>r</w:t>
      </w:r>
      <w:r w:rsidRPr="001D1DC9">
        <w:rPr>
          <w:w w:val="117"/>
          <w:sz w:val="24"/>
          <w:szCs w:val="24"/>
        </w:rPr>
        <w:t>k:</w:t>
      </w:r>
      <w:r w:rsidRPr="001D1DC9">
        <w:rPr>
          <w:spacing w:val="28"/>
          <w:w w:val="117"/>
          <w:sz w:val="24"/>
          <w:szCs w:val="24"/>
        </w:rPr>
        <w:t xml:space="preserve"> </w:t>
      </w:r>
      <w:r w:rsidRPr="001D1DC9">
        <w:rPr>
          <w:spacing w:val="-20"/>
          <w:sz w:val="24"/>
          <w:szCs w:val="24"/>
        </w:rPr>
        <w:t>Y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</w:t>
      </w:r>
      <w:r w:rsidRPr="001D1DC9">
        <w:rPr>
          <w:spacing w:val="22"/>
          <w:sz w:val="24"/>
          <w:szCs w:val="24"/>
        </w:rPr>
        <w:t xml:space="preserve"> </w:t>
      </w:r>
      <w:r w:rsidRPr="001D1DC9">
        <w:rPr>
          <w:sz w:val="24"/>
          <w:szCs w:val="24"/>
        </w:rPr>
        <w:t>n</w:t>
      </w:r>
      <w:r w:rsidRPr="001D1DC9">
        <w:rPr>
          <w:spacing w:val="-1"/>
          <w:sz w:val="24"/>
          <w:szCs w:val="24"/>
        </w:rPr>
        <w:t>ee</w:t>
      </w:r>
      <w:r w:rsidRPr="001D1DC9">
        <w:rPr>
          <w:sz w:val="24"/>
          <w:szCs w:val="24"/>
        </w:rPr>
        <w:t>d</w:t>
      </w:r>
      <w:r w:rsidRPr="001D1DC9">
        <w:rPr>
          <w:spacing w:val="32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to</w:t>
      </w:r>
      <w:r w:rsidRPr="001D1DC9">
        <w:rPr>
          <w:spacing w:val="11"/>
          <w:w w:val="110"/>
          <w:sz w:val="24"/>
          <w:szCs w:val="24"/>
        </w:rPr>
        <w:t xml:space="preserve"> </w:t>
      </w:r>
      <w:proofErr w:type="gramStart"/>
      <w:r w:rsidRPr="001D1DC9">
        <w:rPr>
          <w:spacing w:val="-1"/>
          <w:sz w:val="24"/>
          <w:szCs w:val="24"/>
        </w:rPr>
        <w:t>s</w:t>
      </w:r>
      <w:r w:rsidRPr="001D1DC9">
        <w:rPr>
          <w:sz w:val="24"/>
          <w:szCs w:val="24"/>
        </w:rPr>
        <w:t xml:space="preserve">ubmit </w:t>
      </w:r>
      <w:r w:rsidRPr="001D1DC9">
        <w:rPr>
          <w:spacing w:val="7"/>
          <w:sz w:val="24"/>
          <w:szCs w:val="24"/>
        </w:rPr>
        <w:t xml:space="preserve"> </w:t>
      </w:r>
      <w:r w:rsidRPr="001D1DC9">
        <w:rPr>
          <w:spacing w:val="-8"/>
          <w:sz w:val="24"/>
          <w:szCs w:val="24"/>
        </w:rPr>
        <w:t>y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ur</w:t>
      </w:r>
      <w:proofErr w:type="gramEnd"/>
      <w:r w:rsidRPr="001D1DC9">
        <w:rPr>
          <w:spacing w:val="36"/>
          <w:sz w:val="24"/>
          <w:szCs w:val="24"/>
        </w:rPr>
        <w:t xml:space="preserve"> </w:t>
      </w:r>
      <w:r w:rsidRPr="001D1DC9">
        <w:rPr>
          <w:sz w:val="24"/>
          <w:szCs w:val="24"/>
        </w:rPr>
        <w:t>h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m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-8"/>
          <w:sz w:val="24"/>
          <w:szCs w:val="24"/>
        </w:rPr>
        <w:t>w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rk</w:t>
      </w:r>
      <w:r w:rsidRPr="001D1DC9">
        <w:rPr>
          <w:spacing w:val="32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n</w:t>
      </w:r>
      <w:r w:rsidRPr="001D1DC9">
        <w:rPr>
          <w:spacing w:val="23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the</w:t>
      </w:r>
      <w:r w:rsidRPr="001D1DC9">
        <w:rPr>
          <w:spacing w:val="11"/>
          <w:w w:val="110"/>
          <w:sz w:val="24"/>
          <w:szCs w:val="24"/>
        </w:rPr>
        <w:t xml:space="preserve"> </w:t>
      </w:r>
      <w:r w:rsidRPr="001D1DC9">
        <w:rPr>
          <w:sz w:val="24"/>
          <w:szCs w:val="24"/>
        </w:rPr>
        <w:t>due</w:t>
      </w:r>
      <w:r w:rsidRPr="001D1DC9">
        <w:rPr>
          <w:spacing w:val="32"/>
          <w:sz w:val="24"/>
          <w:szCs w:val="24"/>
        </w:rPr>
        <w:t xml:space="preserve"> </w:t>
      </w:r>
      <w:r w:rsidRPr="001D1DC9">
        <w:rPr>
          <w:w w:val="109"/>
          <w:sz w:val="24"/>
          <w:szCs w:val="24"/>
        </w:rPr>
        <w:t>d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w w:val="109"/>
          <w:sz w:val="24"/>
          <w:szCs w:val="24"/>
        </w:rPr>
        <w:t>te</w:t>
      </w:r>
      <w:r w:rsidRPr="001D1DC9">
        <w:rPr>
          <w:spacing w:val="12"/>
          <w:w w:val="109"/>
          <w:sz w:val="24"/>
          <w:szCs w:val="24"/>
        </w:rPr>
        <w:t xml:space="preserve"> </w:t>
      </w:r>
      <w:r w:rsidRPr="001D1DC9">
        <w:rPr>
          <w:sz w:val="24"/>
          <w:szCs w:val="24"/>
        </w:rPr>
        <w:t>in</w:t>
      </w:r>
      <w:r w:rsidRPr="001D1DC9">
        <w:rPr>
          <w:spacing w:val="24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c</w:t>
      </w:r>
      <w:r w:rsidRPr="001D1DC9">
        <w:rPr>
          <w:sz w:val="24"/>
          <w:szCs w:val="24"/>
        </w:rPr>
        <w:t>l</w:t>
      </w:r>
      <w:r w:rsidRPr="001D1DC9">
        <w:rPr>
          <w:spacing w:val="1"/>
          <w:sz w:val="24"/>
          <w:szCs w:val="24"/>
        </w:rPr>
        <w:t>a</w:t>
      </w:r>
      <w:r w:rsidRPr="001D1DC9">
        <w:rPr>
          <w:spacing w:val="-1"/>
          <w:sz w:val="24"/>
          <w:szCs w:val="24"/>
        </w:rPr>
        <w:t>s</w:t>
      </w:r>
      <w:r w:rsidRPr="001D1DC9">
        <w:rPr>
          <w:sz w:val="24"/>
          <w:szCs w:val="24"/>
        </w:rPr>
        <w:t>s</w:t>
      </w:r>
      <w:r w:rsidRPr="001D1DC9">
        <w:rPr>
          <w:spacing w:val="20"/>
          <w:sz w:val="24"/>
          <w:szCs w:val="24"/>
        </w:rPr>
        <w:t xml:space="preserve"> </w:t>
      </w:r>
      <w:r w:rsidRPr="001D1DC9">
        <w:rPr>
          <w:sz w:val="24"/>
          <w:szCs w:val="24"/>
        </w:rPr>
        <w:t>(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r</w:t>
      </w:r>
      <w:r w:rsidRPr="001D1DC9">
        <w:rPr>
          <w:spacing w:val="32"/>
          <w:sz w:val="24"/>
          <w:szCs w:val="24"/>
        </w:rPr>
        <w:t xml:space="preserve"> </w:t>
      </w:r>
      <w:r w:rsidRPr="001D1DC9">
        <w:rPr>
          <w:w w:val="114"/>
          <w:sz w:val="24"/>
          <w:szCs w:val="24"/>
        </w:rPr>
        <w:t>put</w:t>
      </w:r>
      <w:r w:rsidRPr="001D1DC9">
        <w:rPr>
          <w:spacing w:val="9"/>
          <w:w w:val="114"/>
          <w:sz w:val="24"/>
          <w:szCs w:val="24"/>
        </w:rPr>
        <w:t xml:space="preserve"> </w:t>
      </w:r>
      <w:r w:rsidRPr="001D1DC9">
        <w:rPr>
          <w:sz w:val="24"/>
          <w:szCs w:val="24"/>
        </w:rPr>
        <w:t>it</w:t>
      </w:r>
      <w:r w:rsidRPr="001D1DC9">
        <w:rPr>
          <w:spacing w:val="38"/>
          <w:sz w:val="24"/>
          <w:szCs w:val="24"/>
        </w:rPr>
        <w:t xml:space="preserve"> </w:t>
      </w:r>
      <w:r w:rsidR="000E0BF4">
        <w:rPr>
          <w:sz w:val="24"/>
          <w:szCs w:val="24"/>
        </w:rPr>
        <w:t xml:space="preserve">under the door of </w:t>
      </w:r>
      <w:r w:rsidRPr="001D1DC9">
        <w:rPr>
          <w:w w:val="110"/>
          <w:sz w:val="24"/>
          <w:szCs w:val="24"/>
        </w:rPr>
        <w:t>the</w:t>
      </w:r>
      <w:r w:rsidRPr="001D1DC9">
        <w:rPr>
          <w:spacing w:val="9"/>
          <w:w w:val="110"/>
          <w:sz w:val="24"/>
          <w:szCs w:val="24"/>
        </w:rPr>
        <w:t xml:space="preserve"> </w:t>
      </w:r>
      <w:r w:rsidRPr="001D1DC9">
        <w:rPr>
          <w:w w:val="104"/>
          <w:sz w:val="24"/>
          <w:szCs w:val="24"/>
        </w:rPr>
        <w:t>in</w:t>
      </w:r>
      <w:r w:rsidRPr="001D1DC9">
        <w:rPr>
          <w:spacing w:val="-1"/>
          <w:w w:val="98"/>
          <w:sz w:val="24"/>
          <w:szCs w:val="24"/>
        </w:rPr>
        <w:t>s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113"/>
          <w:sz w:val="24"/>
          <w:szCs w:val="24"/>
        </w:rPr>
        <w:t>r</w:t>
      </w:r>
      <w:r w:rsidRPr="001D1DC9">
        <w:rPr>
          <w:w w:val="108"/>
          <w:sz w:val="24"/>
          <w:szCs w:val="24"/>
        </w:rPr>
        <w:t>u</w:t>
      </w:r>
      <w:r w:rsidRPr="001D1DC9">
        <w:rPr>
          <w:spacing w:val="-1"/>
          <w:w w:val="97"/>
          <w:sz w:val="24"/>
          <w:szCs w:val="24"/>
        </w:rPr>
        <w:t>c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1"/>
          <w:w w:val="97"/>
          <w:sz w:val="24"/>
          <w:szCs w:val="24"/>
        </w:rPr>
        <w:t>o</w:t>
      </w:r>
      <w:r w:rsidRPr="001D1DC9">
        <w:rPr>
          <w:w w:val="113"/>
          <w:sz w:val="24"/>
          <w:szCs w:val="24"/>
        </w:rPr>
        <w:t>r</w:t>
      </w:r>
      <w:r w:rsidRPr="001D1DC9">
        <w:rPr>
          <w:w w:val="90"/>
          <w:sz w:val="24"/>
          <w:szCs w:val="24"/>
        </w:rPr>
        <w:t>’s</w:t>
      </w:r>
      <w:r w:rsidRPr="001D1DC9">
        <w:rPr>
          <w:spacing w:val="16"/>
          <w:w w:val="90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ffi</w:t>
      </w:r>
      <w:r w:rsidRPr="001D1DC9">
        <w:rPr>
          <w:spacing w:val="-1"/>
          <w:sz w:val="24"/>
          <w:szCs w:val="24"/>
        </w:rPr>
        <w:t>ce</w:t>
      </w:r>
      <w:r w:rsidRPr="001D1DC9">
        <w:rPr>
          <w:sz w:val="24"/>
          <w:szCs w:val="24"/>
        </w:rPr>
        <w:t>).</w:t>
      </w:r>
      <w:r w:rsidRPr="001D1DC9">
        <w:rPr>
          <w:spacing w:val="31"/>
          <w:sz w:val="24"/>
          <w:szCs w:val="24"/>
        </w:rPr>
        <w:t xml:space="preserve"> </w:t>
      </w:r>
      <w:r w:rsidRPr="001D1DC9">
        <w:rPr>
          <w:sz w:val="24"/>
          <w:szCs w:val="24"/>
        </w:rPr>
        <w:t>No</w:t>
      </w:r>
      <w:r w:rsidRPr="001D1DC9">
        <w:rPr>
          <w:spacing w:val="11"/>
          <w:sz w:val="24"/>
          <w:szCs w:val="24"/>
        </w:rPr>
        <w:t xml:space="preserve"> </w:t>
      </w:r>
      <w:r w:rsidRPr="001D1DC9">
        <w:rPr>
          <w:w w:val="105"/>
          <w:sz w:val="24"/>
          <w:szCs w:val="24"/>
        </w:rPr>
        <w:t>l</w:t>
      </w:r>
      <w:r w:rsidRPr="001D1DC9">
        <w:rPr>
          <w:spacing w:val="1"/>
          <w:w w:val="105"/>
          <w:sz w:val="24"/>
          <w:szCs w:val="24"/>
        </w:rPr>
        <w:t>a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97"/>
          <w:sz w:val="24"/>
          <w:szCs w:val="24"/>
        </w:rPr>
        <w:t>e</w:t>
      </w:r>
      <w:r w:rsidRPr="001D1DC9">
        <w:rPr>
          <w:spacing w:val="14"/>
          <w:w w:val="97"/>
          <w:sz w:val="24"/>
          <w:szCs w:val="24"/>
        </w:rPr>
        <w:t xml:space="preserve"> </w:t>
      </w:r>
      <w:r w:rsidRPr="001D1DC9">
        <w:rPr>
          <w:sz w:val="24"/>
          <w:szCs w:val="24"/>
        </w:rPr>
        <w:t>h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m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-8"/>
          <w:sz w:val="24"/>
          <w:szCs w:val="24"/>
        </w:rPr>
        <w:t>w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rk</w:t>
      </w:r>
      <w:r w:rsidRPr="001D1DC9">
        <w:rPr>
          <w:spacing w:val="28"/>
          <w:sz w:val="24"/>
          <w:szCs w:val="24"/>
        </w:rPr>
        <w:t xml:space="preserve"> </w:t>
      </w:r>
      <w:r w:rsidRPr="001D1DC9">
        <w:rPr>
          <w:sz w:val="24"/>
          <w:szCs w:val="24"/>
        </w:rPr>
        <w:t>is</w:t>
      </w:r>
      <w:r w:rsidRPr="001D1DC9">
        <w:rPr>
          <w:spacing w:val="11"/>
          <w:sz w:val="24"/>
          <w:szCs w:val="24"/>
        </w:rPr>
        <w:t xml:space="preserve"> 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spacing w:val="-1"/>
          <w:w w:val="97"/>
          <w:sz w:val="24"/>
          <w:szCs w:val="24"/>
        </w:rPr>
        <w:t>cce</w:t>
      </w:r>
      <w:r w:rsidRPr="001D1DC9">
        <w:rPr>
          <w:w w:val="108"/>
          <w:sz w:val="24"/>
          <w:szCs w:val="24"/>
        </w:rPr>
        <w:t>p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w w:val="108"/>
          <w:sz w:val="24"/>
          <w:szCs w:val="24"/>
        </w:rPr>
        <w:t>d</w:t>
      </w:r>
      <w:r w:rsidRPr="001D1DC9">
        <w:rPr>
          <w:w w:val="107"/>
          <w:sz w:val="24"/>
          <w:szCs w:val="24"/>
        </w:rPr>
        <w:t xml:space="preserve">.  </w:t>
      </w:r>
    </w:p>
    <w:p w14:paraId="5EFC4ADF" w14:textId="77777777" w:rsidR="00C5725A" w:rsidRPr="001D1DC9" w:rsidRDefault="00C5725A" w:rsidP="001D1DC9">
      <w:pPr>
        <w:spacing w:before="3" w:line="276" w:lineRule="auto"/>
        <w:rPr>
          <w:sz w:val="24"/>
          <w:szCs w:val="24"/>
        </w:rPr>
      </w:pPr>
    </w:p>
    <w:p w14:paraId="0FD12BCD" w14:textId="754A2A4E" w:rsidR="00C5725A" w:rsidRPr="001D1DC9" w:rsidRDefault="00AE58CA" w:rsidP="001D1DC9">
      <w:pPr>
        <w:spacing w:line="276" w:lineRule="auto"/>
        <w:ind w:left="120" w:right="78"/>
        <w:rPr>
          <w:sz w:val="24"/>
          <w:szCs w:val="24"/>
        </w:rPr>
        <w:sectPr w:rsidR="00C5725A" w:rsidRPr="001D1DC9">
          <w:pgSz w:w="11900" w:h="16840"/>
          <w:pgMar w:top="1580" w:right="980" w:bottom="280" w:left="1680" w:header="720" w:footer="720" w:gutter="0"/>
          <w:cols w:space="720"/>
        </w:sectPr>
      </w:pPr>
      <w:r w:rsidRPr="001D1DC9">
        <w:rPr>
          <w:spacing w:val="-25"/>
          <w:w w:val="121"/>
          <w:sz w:val="24"/>
          <w:szCs w:val="24"/>
        </w:rPr>
        <w:t>T</w:t>
      </w:r>
      <w:r w:rsidRPr="001D1DC9">
        <w:rPr>
          <w:w w:val="121"/>
          <w:sz w:val="24"/>
          <w:szCs w:val="24"/>
        </w:rPr>
        <w:t>o</w:t>
      </w:r>
      <w:r w:rsidRPr="001D1DC9">
        <w:rPr>
          <w:spacing w:val="51"/>
          <w:w w:val="121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M</w:t>
      </w:r>
      <w:r w:rsidRPr="001D1DC9">
        <w:rPr>
          <w:sz w:val="24"/>
          <w:szCs w:val="24"/>
        </w:rPr>
        <w:t xml:space="preserve">A  </w:t>
      </w:r>
      <w:r w:rsidRPr="001D1DC9">
        <w:rPr>
          <w:spacing w:val="16"/>
          <w:sz w:val="24"/>
          <w:szCs w:val="24"/>
        </w:rPr>
        <w:t xml:space="preserve"> </w:t>
      </w:r>
      <w:proofErr w:type="gramStart"/>
      <w:r w:rsidR="00385B43" w:rsidRPr="001D1DC9">
        <w:rPr>
          <w:sz w:val="24"/>
          <w:szCs w:val="24"/>
        </w:rPr>
        <w:t>586</w:t>
      </w:r>
      <w:r w:rsidRPr="001D1DC9">
        <w:rPr>
          <w:sz w:val="24"/>
          <w:szCs w:val="24"/>
        </w:rPr>
        <w:t xml:space="preserve"> </w:t>
      </w:r>
      <w:r w:rsidRPr="001D1DC9">
        <w:rPr>
          <w:spacing w:val="42"/>
          <w:sz w:val="24"/>
          <w:szCs w:val="24"/>
        </w:rPr>
        <w:t xml:space="preserve"> </w:t>
      </w:r>
      <w:r w:rsidRPr="001D1DC9">
        <w:rPr>
          <w:w w:val="113"/>
          <w:sz w:val="24"/>
          <w:szCs w:val="24"/>
        </w:rPr>
        <w:t>s</w:t>
      </w:r>
      <w:r w:rsidRPr="001D1DC9">
        <w:rPr>
          <w:spacing w:val="1"/>
          <w:w w:val="157"/>
          <w:sz w:val="24"/>
          <w:szCs w:val="24"/>
        </w:rPr>
        <w:t>t</w:t>
      </w:r>
      <w:r w:rsidRPr="001D1DC9">
        <w:rPr>
          <w:spacing w:val="-1"/>
          <w:w w:val="124"/>
          <w:sz w:val="24"/>
          <w:szCs w:val="24"/>
        </w:rPr>
        <w:t>ud</w:t>
      </w:r>
      <w:r w:rsidRPr="001D1DC9">
        <w:rPr>
          <w:w w:val="115"/>
          <w:sz w:val="24"/>
          <w:szCs w:val="24"/>
        </w:rPr>
        <w:t>e</w:t>
      </w:r>
      <w:r w:rsidRPr="001D1DC9">
        <w:rPr>
          <w:spacing w:val="-8"/>
          <w:w w:val="124"/>
          <w:sz w:val="24"/>
          <w:szCs w:val="24"/>
        </w:rPr>
        <w:t>n</w:t>
      </w:r>
      <w:r w:rsidRPr="001D1DC9">
        <w:rPr>
          <w:spacing w:val="1"/>
          <w:w w:val="157"/>
          <w:sz w:val="24"/>
          <w:szCs w:val="24"/>
        </w:rPr>
        <w:t>t</w:t>
      </w:r>
      <w:r w:rsidRPr="001D1DC9">
        <w:rPr>
          <w:w w:val="113"/>
          <w:sz w:val="24"/>
          <w:szCs w:val="24"/>
        </w:rPr>
        <w:t>s</w:t>
      </w:r>
      <w:proofErr w:type="gramEnd"/>
      <w:r w:rsidRPr="001D1DC9">
        <w:rPr>
          <w:w w:val="97"/>
          <w:sz w:val="24"/>
          <w:szCs w:val="24"/>
        </w:rPr>
        <w:t>:</w:t>
      </w:r>
      <w:r w:rsidRPr="001D1DC9">
        <w:rPr>
          <w:sz w:val="24"/>
          <w:szCs w:val="24"/>
        </w:rPr>
        <w:t xml:space="preserve">  </w:t>
      </w:r>
      <w:r w:rsidRPr="001D1DC9">
        <w:rPr>
          <w:spacing w:val="-14"/>
          <w:sz w:val="24"/>
          <w:szCs w:val="24"/>
        </w:rPr>
        <w:t xml:space="preserve"> </w:t>
      </w:r>
      <w:r w:rsidRPr="001D1DC9">
        <w:rPr>
          <w:spacing w:val="-20"/>
          <w:sz w:val="24"/>
          <w:szCs w:val="24"/>
        </w:rPr>
        <w:t>Y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</w:t>
      </w:r>
      <w:r w:rsidRPr="001D1DC9">
        <w:rPr>
          <w:spacing w:val="53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 xml:space="preserve">re </w:t>
      </w:r>
      <w:r w:rsidRPr="001D1DC9">
        <w:rPr>
          <w:spacing w:val="4"/>
          <w:sz w:val="24"/>
          <w:szCs w:val="24"/>
        </w:rPr>
        <w:t xml:space="preserve"> 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spacing w:val="-1"/>
          <w:w w:val="102"/>
          <w:sz w:val="24"/>
          <w:szCs w:val="24"/>
        </w:rPr>
        <w:t>k</w:t>
      </w:r>
      <w:r w:rsidRPr="001D1DC9">
        <w:rPr>
          <w:w w:val="104"/>
          <w:sz w:val="24"/>
          <w:szCs w:val="24"/>
        </w:rPr>
        <w:t>in</w:t>
      </w:r>
      <w:r w:rsidRPr="001D1DC9">
        <w:rPr>
          <w:w w:val="97"/>
          <w:sz w:val="24"/>
          <w:szCs w:val="24"/>
        </w:rPr>
        <w:t>g</w:t>
      </w:r>
      <w:r w:rsidRPr="001D1DC9">
        <w:rPr>
          <w:sz w:val="24"/>
          <w:szCs w:val="24"/>
        </w:rPr>
        <w:t xml:space="preserve"> </w:t>
      </w:r>
      <w:r w:rsidRPr="001D1DC9">
        <w:rPr>
          <w:spacing w:val="-11"/>
          <w:sz w:val="24"/>
          <w:szCs w:val="24"/>
        </w:rPr>
        <w:t xml:space="preserve"> 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108"/>
          <w:sz w:val="24"/>
          <w:szCs w:val="24"/>
        </w:rPr>
        <w:t>h</w:t>
      </w:r>
      <w:r w:rsidRPr="001D1DC9">
        <w:rPr>
          <w:w w:val="98"/>
          <w:sz w:val="24"/>
          <w:szCs w:val="24"/>
        </w:rPr>
        <w:t>is</w:t>
      </w:r>
      <w:r w:rsidRPr="001D1DC9">
        <w:rPr>
          <w:sz w:val="24"/>
          <w:szCs w:val="24"/>
        </w:rPr>
        <w:t xml:space="preserve"> </w:t>
      </w:r>
      <w:r w:rsidRPr="001D1DC9">
        <w:rPr>
          <w:spacing w:val="-11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c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ur</w:t>
      </w:r>
      <w:r w:rsidRPr="001D1DC9">
        <w:rPr>
          <w:spacing w:val="-1"/>
          <w:sz w:val="24"/>
          <w:szCs w:val="24"/>
        </w:rPr>
        <w:t>s</w:t>
      </w:r>
      <w:r w:rsidRPr="001D1DC9">
        <w:rPr>
          <w:sz w:val="24"/>
          <w:szCs w:val="24"/>
        </w:rPr>
        <w:t>e</w:t>
      </w:r>
      <w:r w:rsidRPr="001D1DC9">
        <w:rPr>
          <w:spacing w:val="58"/>
          <w:sz w:val="24"/>
          <w:szCs w:val="24"/>
        </w:rPr>
        <w:t xml:space="preserve"> </w:t>
      </w:r>
      <w:r w:rsidRPr="001D1DC9">
        <w:rPr>
          <w:spacing w:val="1"/>
          <w:w w:val="114"/>
          <w:sz w:val="24"/>
          <w:szCs w:val="24"/>
        </w:rPr>
        <w:t>a</w:t>
      </w:r>
      <w:r w:rsidRPr="001D1DC9">
        <w:rPr>
          <w:w w:val="114"/>
          <w:sz w:val="24"/>
          <w:szCs w:val="24"/>
        </w:rPr>
        <w:t>t</w:t>
      </w:r>
      <w:r w:rsidRPr="001D1DC9">
        <w:rPr>
          <w:spacing w:val="47"/>
          <w:w w:val="114"/>
          <w:sz w:val="24"/>
          <w:szCs w:val="24"/>
        </w:rPr>
        <w:t xml:space="preserve"> </w:t>
      </w:r>
      <w:r w:rsidRPr="001D1DC9">
        <w:rPr>
          <w:w w:val="114"/>
          <w:sz w:val="24"/>
          <w:szCs w:val="24"/>
        </w:rPr>
        <w:t>the</w:t>
      </w:r>
      <w:r w:rsidRPr="001D1DC9">
        <w:rPr>
          <w:spacing w:val="31"/>
          <w:w w:val="114"/>
          <w:sz w:val="24"/>
          <w:szCs w:val="24"/>
        </w:rPr>
        <w:t xml:space="preserve"> </w:t>
      </w:r>
      <w:r w:rsidRPr="001D1DC9">
        <w:rPr>
          <w:spacing w:val="1"/>
          <w:w w:val="97"/>
          <w:sz w:val="24"/>
          <w:szCs w:val="24"/>
        </w:rPr>
        <w:t>g</w:t>
      </w:r>
      <w:r w:rsidRPr="001D1DC9">
        <w:rPr>
          <w:w w:val="113"/>
          <w:sz w:val="24"/>
          <w:szCs w:val="24"/>
        </w:rPr>
        <w:t>r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w w:val="108"/>
          <w:sz w:val="24"/>
          <w:szCs w:val="24"/>
        </w:rPr>
        <w:t>du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97"/>
          <w:sz w:val="24"/>
          <w:szCs w:val="24"/>
        </w:rPr>
        <w:t>e</w:t>
      </w:r>
      <w:r w:rsidRPr="001D1DC9">
        <w:rPr>
          <w:sz w:val="24"/>
          <w:szCs w:val="24"/>
        </w:rPr>
        <w:t xml:space="preserve"> </w:t>
      </w:r>
      <w:r w:rsidRPr="001D1DC9">
        <w:rPr>
          <w:spacing w:val="-15"/>
          <w:sz w:val="24"/>
          <w:szCs w:val="24"/>
        </w:rPr>
        <w:t xml:space="preserve"> </w:t>
      </w:r>
      <w:r w:rsidRPr="001D1DC9">
        <w:rPr>
          <w:sz w:val="24"/>
          <w:szCs w:val="24"/>
        </w:rPr>
        <w:t>l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-8"/>
          <w:sz w:val="24"/>
          <w:szCs w:val="24"/>
        </w:rPr>
        <w:t>v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 xml:space="preserve">l! </w:t>
      </w:r>
      <w:r w:rsidRPr="001D1DC9">
        <w:rPr>
          <w:spacing w:val="53"/>
          <w:sz w:val="24"/>
          <w:szCs w:val="24"/>
        </w:rPr>
        <w:t xml:space="preserve"> </w:t>
      </w:r>
      <w:r w:rsidRPr="001D1DC9">
        <w:rPr>
          <w:spacing w:val="-20"/>
          <w:sz w:val="24"/>
          <w:szCs w:val="24"/>
        </w:rPr>
        <w:t>Y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</w:t>
      </w:r>
      <w:r w:rsidRPr="001D1DC9">
        <w:rPr>
          <w:spacing w:val="56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w</w:t>
      </w:r>
      <w:r w:rsidRPr="001D1DC9">
        <w:rPr>
          <w:sz w:val="24"/>
          <w:szCs w:val="24"/>
        </w:rPr>
        <w:t xml:space="preserve">ill </w:t>
      </w:r>
      <w:r w:rsidR="00960EC3" w:rsidRPr="001D1DC9">
        <w:rPr>
          <w:sz w:val="24"/>
          <w:szCs w:val="24"/>
        </w:rPr>
        <w:t xml:space="preserve">get special Graduate </w:t>
      </w:r>
      <w:r w:rsidRPr="001D1DC9">
        <w:rPr>
          <w:sz w:val="24"/>
          <w:szCs w:val="24"/>
        </w:rPr>
        <w:t>h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m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-8"/>
          <w:sz w:val="24"/>
          <w:szCs w:val="24"/>
        </w:rPr>
        <w:t>w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rk</w:t>
      </w:r>
      <w:r w:rsidRPr="001D1DC9">
        <w:rPr>
          <w:spacing w:val="37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exe</w:t>
      </w:r>
      <w:r w:rsidRPr="001D1DC9">
        <w:rPr>
          <w:sz w:val="24"/>
          <w:szCs w:val="24"/>
        </w:rPr>
        <w:t>r</w:t>
      </w:r>
      <w:r w:rsidRPr="001D1DC9">
        <w:rPr>
          <w:spacing w:val="-1"/>
          <w:sz w:val="24"/>
          <w:szCs w:val="24"/>
        </w:rPr>
        <w:t>c</w:t>
      </w:r>
      <w:r w:rsidRPr="001D1DC9">
        <w:rPr>
          <w:sz w:val="24"/>
          <w:szCs w:val="24"/>
        </w:rPr>
        <w:t>i</w:t>
      </w:r>
      <w:r w:rsidRPr="001D1DC9">
        <w:rPr>
          <w:spacing w:val="-1"/>
          <w:sz w:val="24"/>
          <w:szCs w:val="24"/>
        </w:rPr>
        <w:t>se</w:t>
      </w:r>
      <w:r w:rsidRPr="001D1DC9">
        <w:rPr>
          <w:sz w:val="24"/>
          <w:szCs w:val="24"/>
        </w:rPr>
        <w:t>s</w:t>
      </w:r>
      <w:r w:rsidR="00385B43" w:rsidRPr="001D1DC9">
        <w:rPr>
          <w:spacing w:val="23"/>
          <w:sz w:val="24"/>
          <w:szCs w:val="24"/>
        </w:rPr>
        <w:t xml:space="preserve">. </w:t>
      </w:r>
      <w:r w:rsidRPr="001D1DC9">
        <w:rPr>
          <w:sz w:val="24"/>
          <w:szCs w:val="24"/>
        </w:rPr>
        <w:t>Unli</w:t>
      </w:r>
      <w:r w:rsidRPr="001D1DC9">
        <w:rPr>
          <w:spacing w:val="-8"/>
          <w:sz w:val="24"/>
          <w:szCs w:val="24"/>
        </w:rPr>
        <w:t>k</w:t>
      </w:r>
      <w:r w:rsidRPr="001D1DC9">
        <w:rPr>
          <w:sz w:val="24"/>
          <w:szCs w:val="24"/>
        </w:rPr>
        <w:t>e</w:t>
      </w:r>
      <w:r w:rsidRPr="001D1DC9">
        <w:rPr>
          <w:spacing w:val="18"/>
          <w:sz w:val="24"/>
          <w:szCs w:val="24"/>
        </w:rPr>
        <w:t xml:space="preserve"> </w:t>
      </w:r>
      <w:r w:rsidRPr="001D1DC9">
        <w:rPr>
          <w:w w:val="113"/>
          <w:sz w:val="24"/>
          <w:szCs w:val="24"/>
        </w:rPr>
        <w:t>r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spacing w:val="1"/>
          <w:w w:val="97"/>
          <w:sz w:val="24"/>
          <w:szCs w:val="24"/>
        </w:rPr>
        <w:t>g</w:t>
      </w:r>
      <w:r w:rsidRPr="001D1DC9">
        <w:rPr>
          <w:w w:val="108"/>
          <w:sz w:val="24"/>
          <w:szCs w:val="24"/>
        </w:rPr>
        <w:t>u</w:t>
      </w:r>
      <w:r w:rsidRPr="001D1DC9">
        <w:rPr>
          <w:w w:val="105"/>
          <w:sz w:val="24"/>
          <w:szCs w:val="24"/>
        </w:rPr>
        <w:t>l</w:t>
      </w:r>
      <w:r w:rsidRPr="001D1DC9">
        <w:rPr>
          <w:spacing w:val="1"/>
          <w:w w:val="105"/>
          <w:sz w:val="24"/>
          <w:szCs w:val="24"/>
        </w:rPr>
        <w:t>a</w:t>
      </w:r>
      <w:r w:rsidRPr="001D1DC9">
        <w:rPr>
          <w:w w:val="113"/>
          <w:sz w:val="24"/>
          <w:szCs w:val="24"/>
        </w:rPr>
        <w:t xml:space="preserve">r </w:t>
      </w:r>
      <w:proofErr w:type="gramStart"/>
      <w:r w:rsidRPr="001D1DC9">
        <w:rPr>
          <w:sz w:val="24"/>
          <w:szCs w:val="24"/>
        </w:rPr>
        <w:t>h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m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-8"/>
          <w:sz w:val="24"/>
          <w:szCs w:val="24"/>
        </w:rPr>
        <w:t>w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 xml:space="preserve">rk </w:t>
      </w:r>
      <w:r w:rsidRPr="001D1DC9">
        <w:rPr>
          <w:spacing w:val="1"/>
          <w:sz w:val="24"/>
          <w:szCs w:val="24"/>
        </w:rPr>
        <w:t xml:space="preserve"> 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spacing w:val="-1"/>
          <w:w w:val="98"/>
          <w:sz w:val="24"/>
          <w:szCs w:val="24"/>
        </w:rPr>
        <w:t>ss</w:t>
      </w:r>
      <w:r w:rsidRPr="001D1DC9">
        <w:rPr>
          <w:w w:val="97"/>
          <w:sz w:val="24"/>
          <w:szCs w:val="24"/>
        </w:rPr>
        <w:t>i</w:t>
      </w:r>
      <w:r w:rsidRPr="001D1DC9">
        <w:rPr>
          <w:spacing w:val="1"/>
          <w:w w:val="97"/>
          <w:sz w:val="24"/>
          <w:szCs w:val="24"/>
        </w:rPr>
        <w:t>g</w:t>
      </w:r>
      <w:r w:rsidRPr="001D1DC9">
        <w:rPr>
          <w:w w:val="108"/>
          <w:sz w:val="24"/>
          <w:szCs w:val="24"/>
        </w:rPr>
        <w:t>n</w:t>
      </w:r>
      <w:r w:rsidRPr="001D1DC9">
        <w:rPr>
          <w:w w:val="104"/>
          <w:sz w:val="24"/>
          <w:szCs w:val="24"/>
        </w:rPr>
        <w:t>m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spacing w:val="-7"/>
          <w:w w:val="108"/>
          <w:sz w:val="24"/>
          <w:szCs w:val="24"/>
        </w:rPr>
        <w:t>n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-1"/>
          <w:w w:val="98"/>
          <w:sz w:val="24"/>
          <w:szCs w:val="24"/>
        </w:rPr>
        <w:t>s</w:t>
      </w:r>
      <w:proofErr w:type="gramEnd"/>
      <w:r w:rsidRPr="001D1DC9">
        <w:rPr>
          <w:w w:val="107"/>
          <w:sz w:val="24"/>
          <w:szCs w:val="24"/>
        </w:rPr>
        <w:t>,</w:t>
      </w:r>
      <w:r w:rsidRPr="001D1DC9">
        <w:rPr>
          <w:sz w:val="24"/>
          <w:szCs w:val="24"/>
        </w:rPr>
        <w:t xml:space="preserve"> </w:t>
      </w:r>
      <w:r w:rsidRPr="001D1DC9">
        <w:rPr>
          <w:spacing w:val="-5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the</w:t>
      </w:r>
      <w:r w:rsidRPr="001D1DC9">
        <w:rPr>
          <w:spacing w:val="37"/>
          <w:w w:val="110"/>
          <w:sz w:val="24"/>
          <w:szCs w:val="24"/>
        </w:rPr>
        <w:t xml:space="preserve"> </w:t>
      </w:r>
      <w:r w:rsidRPr="001D1DC9">
        <w:rPr>
          <w:spacing w:val="1"/>
          <w:w w:val="97"/>
          <w:sz w:val="24"/>
          <w:szCs w:val="24"/>
        </w:rPr>
        <w:t>g</w:t>
      </w:r>
      <w:r w:rsidRPr="001D1DC9">
        <w:rPr>
          <w:w w:val="113"/>
          <w:sz w:val="24"/>
          <w:szCs w:val="24"/>
        </w:rPr>
        <w:t>r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w w:val="108"/>
          <w:sz w:val="24"/>
          <w:szCs w:val="24"/>
        </w:rPr>
        <w:t>du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97"/>
          <w:sz w:val="24"/>
          <w:szCs w:val="24"/>
        </w:rPr>
        <w:t>e</w:t>
      </w:r>
      <w:r w:rsidRPr="001D1DC9">
        <w:rPr>
          <w:sz w:val="24"/>
          <w:szCs w:val="24"/>
        </w:rPr>
        <w:t xml:space="preserve"> </w:t>
      </w:r>
      <w:r w:rsidRPr="001D1DC9">
        <w:rPr>
          <w:spacing w:val="-18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exe</w:t>
      </w:r>
      <w:r w:rsidRPr="001D1DC9">
        <w:rPr>
          <w:sz w:val="24"/>
          <w:szCs w:val="24"/>
        </w:rPr>
        <w:t>r</w:t>
      </w:r>
      <w:r w:rsidRPr="001D1DC9">
        <w:rPr>
          <w:spacing w:val="-1"/>
          <w:sz w:val="24"/>
          <w:szCs w:val="24"/>
        </w:rPr>
        <w:t>c</w:t>
      </w:r>
      <w:r w:rsidRPr="001D1DC9">
        <w:rPr>
          <w:sz w:val="24"/>
          <w:szCs w:val="24"/>
        </w:rPr>
        <w:t>i</w:t>
      </w:r>
      <w:r w:rsidRPr="001D1DC9">
        <w:rPr>
          <w:spacing w:val="-1"/>
          <w:sz w:val="24"/>
          <w:szCs w:val="24"/>
        </w:rPr>
        <w:t>se</w:t>
      </w:r>
      <w:r w:rsidRPr="001D1DC9">
        <w:rPr>
          <w:sz w:val="24"/>
          <w:szCs w:val="24"/>
        </w:rPr>
        <w:t>s</w:t>
      </w:r>
      <w:r w:rsidRPr="001D1DC9">
        <w:rPr>
          <w:spacing w:val="44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re</w:t>
      </w:r>
      <w:r w:rsidRPr="001D1DC9">
        <w:rPr>
          <w:spacing w:val="59"/>
          <w:sz w:val="24"/>
          <w:szCs w:val="24"/>
        </w:rPr>
        <w:t xml:space="preserve"> </w:t>
      </w:r>
      <w:r w:rsidRPr="001D1DC9">
        <w:rPr>
          <w:spacing w:val="-1"/>
          <w:w w:val="120"/>
          <w:sz w:val="24"/>
          <w:szCs w:val="24"/>
        </w:rPr>
        <w:t>m</w:t>
      </w:r>
      <w:r w:rsidRPr="001D1DC9">
        <w:rPr>
          <w:spacing w:val="-1"/>
          <w:w w:val="122"/>
          <w:sz w:val="24"/>
          <w:szCs w:val="24"/>
        </w:rPr>
        <w:t>a</w:t>
      </w:r>
      <w:r w:rsidRPr="001D1DC9">
        <w:rPr>
          <w:spacing w:val="-1"/>
          <w:w w:val="124"/>
          <w:sz w:val="24"/>
          <w:szCs w:val="24"/>
        </w:rPr>
        <w:t>nd</w:t>
      </w:r>
      <w:r w:rsidRPr="001D1DC9">
        <w:rPr>
          <w:spacing w:val="-1"/>
          <w:w w:val="122"/>
          <w:sz w:val="24"/>
          <w:szCs w:val="24"/>
        </w:rPr>
        <w:t>a</w:t>
      </w:r>
      <w:r w:rsidRPr="001D1DC9">
        <w:rPr>
          <w:spacing w:val="1"/>
          <w:w w:val="157"/>
          <w:sz w:val="24"/>
          <w:szCs w:val="24"/>
        </w:rPr>
        <w:t>t</w:t>
      </w:r>
      <w:r w:rsidRPr="001D1DC9">
        <w:rPr>
          <w:w w:val="111"/>
          <w:sz w:val="24"/>
          <w:szCs w:val="24"/>
        </w:rPr>
        <w:t>o</w:t>
      </w:r>
      <w:r w:rsidRPr="001D1DC9">
        <w:rPr>
          <w:spacing w:val="1"/>
          <w:w w:val="137"/>
          <w:sz w:val="24"/>
          <w:szCs w:val="24"/>
        </w:rPr>
        <w:t>r</w:t>
      </w:r>
      <w:r w:rsidRPr="001D1DC9">
        <w:rPr>
          <w:w w:val="118"/>
          <w:sz w:val="24"/>
          <w:szCs w:val="24"/>
        </w:rPr>
        <w:t>y</w:t>
      </w:r>
      <w:r w:rsidRPr="001D1DC9">
        <w:rPr>
          <w:sz w:val="24"/>
          <w:szCs w:val="24"/>
        </w:rPr>
        <w:t xml:space="preserve"> </w:t>
      </w:r>
      <w:r w:rsidRPr="001D1DC9">
        <w:rPr>
          <w:spacing w:val="-10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fo</w:t>
      </w:r>
      <w:r w:rsidRPr="001D1DC9">
        <w:rPr>
          <w:sz w:val="24"/>
          <w:szCs w:val="24"/>
        </w:rPr>
        <w:t>r</w:t>
      </w:r>
      <w:r w:rsidRPr="001D1DC9">
        <w:rPr>
          <w:spacing w:val="42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M</w:t>
      </w:r>
      <w:r w:rsidRPr="001D1DC9">
        <w:rPr>
          <w:sz w:val="24"/>
          <w:szCs w:val="24"/>
        </w:rPr>
        <w:t>A</w:t>
      </w:r>
      <w:r w:rsidRPr="001D1DC9">
        <w:rPr>
          <w:spacing w:val="45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58</w:t>
      </w:r>
      <w:r w:rsidR="00385B43" w:rsidRPr="001D1DC9">
        <w:rPr>
          <w:sz w:val="24"/>
          <w:szCs w:val="24"/>
        </w:rPr>
        <w:t>6</w:t>
      </w:r>
      <w:r w:rsidRPr="001D1DC9">
        <w:rPr>
          <w:spacing w:val="33"/>
          <w:sz w:val="24"/>
          <w:szCs w:val="24"/>
        </w:rPr>
        <w:t xml:space="preserve"> </w:t>
      </w:r>
      <w:r w:rsidRPr="001D1DC9">
        <w:rPr>
          <w:spacing w:val="-1"/>
          <w:w w:val="98"/>
          <w:sz w:val="24"/>
          <w:szCs w:val="24"/>
        </w:rPr>
        <w:t>s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108"/>
          <w:sz w:val="24"/>
          <w:szCs w:val="24"/>
        </w:rPr>
        <w:t>ud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spacing w:val="-7"/>
          <w:w w:val="108"/>
          <w:sz w:val="24"/>
          <w:szCs w:val="24"/>
        </w:rPr>
        <w:t>n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-1"/>
          <w:w w:val="98"/>
          <w:sz w:val="24"/>
          <w:szCs w:val="24"/>
        </w:rPr>
        <w:t>s</w:t>
      </w:r>
      <w:r w:rsidRPr="001D1DC9">
        <w:rPr>
          <w:w w:val="107"/>
          <w:sz w:val="24"/>
          <w:szCs w:val="24"/>
        </w:rPr>
        <w:t xml:space="preserve">. </w:t>
      </w:r>
      <w:r w:rsidRPr="001D1DC9">
        <w:rPr>
          <w:spacing w:val="-1"/>
          <w:sz w:val="24"/>
          <w:szCs w:val="24"/>
        </w:rPr>
        <w:t>T</w:t>
      </w:r>
      <w:r w:rsidRPr="001D1DC9">
        <w:rPr>
          <w:sz w:val="24"/>
          <w:szCs w:val="24"/>
        </w:rPr>
        <w:t>h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y</w:t>
      </w:r>
      <w:r w:rsidRPr="001D1DC9">
        <w:rPr>
          <w:spacing w:val="37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w</w:t>
      </w:r>
      <w:r w:rsidRPr="001D1DC9">
        <w:rPr>
          <w:sz w:val="24"/>
          <w:szCs w:val="24"/>
        </w:rPr>
        <w:t>ill</w:t>
      </w:r>
      <w:r w:rsidRPr="001D1DC9">
        <w:rPr>
          <w:spacing w:val="-9"/>
          <w:sz w:val="24"/>
          <w:szCs w:val="24"/>
        </w:rPr>
        <w:t xml:space="preserve"> </w:t>
      </w:r>
      <w:r w:rsidRPr="001D1DC9">
        <w:rPr>
          <w:sz w:val="24"/>
          <w:szCs w:val="24"/>
        </w:rPr>
        <w:t>m</w:t>
      </w:r>
      <w:r w:rsidRPr="001D1DC9">
        <w:rPr>
          <w:spacing w:val="1"/>
          <w:sz w:val="24"/>
          <w:szCs w:val="24"/>
        </w:rPr>
        <w:t>a</w:t>
      </w:r>
      <w:r w:rsidRPr="001D1DC9">
        <w:rPr>
          <w:spacing w:val="-8"/>
          <w:sz w:val="24"/>
          <w:szCs w:val="24"/>
        </w:rPr>
        <w:t>k</w:t>
      </w:r>
      <w:r w:rsidRPr="001D1DC9">
        <w:rPr>
          <w:sz w:val="24"/>
          <w:szCs w:val="24"/>
        </w:rPr>
        <w:t>e</w:t>
      </w:r>
      <w:r w:rsidRPr="001D1DC9">
        <w:rPr>
          <w:spacing w:val="22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15</w:t>
      </w:r>
      <w:r w:rsidRPr="001D1DC9">
        <w:rPr>
          <w:sz w:val="24"/>
          <w:szCs w:val="24"/>
        </w:rPr>
        <w:t>%</w:t>
      </w:r>
      <w:r w:rsidRPr="001D1DC9">
        <w:rPr>
          <w:spacing w:val="-11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f</w:t>
      </w:r>
      <w:r w:rsidRPr="001D1DC9">
        <w:rPr>
          <w:spacing w:val="-12"/>
          <w:sz w:val="24"/>
          <w:szCs w:val="24"/>
        </w:rPr>
        <w:t xml:space="preserve"> </w:t>
      </w:r>
      <w:r w:rsidRPr="001D1DC9">
        <w:rPr>
          <w:spacing w:val="-8"/>
          <w:sz w:val="24"/>
          <w:szCs w:val="24"/>
        </w:rPr>
        <w:t>y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ur</w:t>
      </w:r>
      <w:r w:rsidRPr="001D1DC9">
        <w:rPr>
          <w:spacing w:val="24"/>
          <w:sz w:val="24"/>
          <w:szCs w:val="24"/>
        </w:rPr>
        <w:t xml:space="preserve"> </w:t>
      </w:r>
      <w:r w:rsidR="005C68C0">
        <w:rPr>
          <w:spacing w:val="-1"/>
          <w:sz w:val="24"/>
          <w:szCs w:val="24"/>
        </w:rPr>
        <w:t>homework</w:t>
      </w:r>
      <w:r w:rsidRPr="001D1DC9">
        <w:rPr>
          <w:spacing w:val="14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g</w:t>
      </w:r>
      <w:r w:rsidRPr="001D1DC9">
        <w:rPr>
          <w:sz w:val="24"/>
          <w:szCs w:val="24"/>
        </w:rPr>
        <w:t>r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d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,</w:t>
      </w:r>
      <w:r w:rsidRPr="001D1DC9">
        <w:rPr>
          <w:spacing w:val="32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the</w:t>
      </w:r>
      <w:r w:rsidRPr="001D1DC9">
        <w:rPr>
          <w:spacing w:val="-1"/>
          <w:w w:val="110"/>
          <w:sz w:val="24"/>
          <w:szCs w:val="24"/>
        </w:rPr>
        <w:t xml:space="preserve"> </w:t>
      </w:r>
      <w:r w:rsidRPr="001D1DC9">
        <w:rPr>
          <w:w w:val="113"/>
          <w:sz w:val="24"/>
          <w:szCs w:val="24"/>
        </w:rPr>
        <w:t>r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spacing w:val="-1"/>
          <w:w w:val="98"/>
          <w:sz w:val="24"/>
          <w:szCs w:val="24"/>
        </w:rPr>
        <w:t>s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3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w</w:t>
      </w:r>
      <w:r w:rsidRPr="001D1DC9">
        <w:rPr>
          <w:sz w:val="24"/>
          <w:szCs w:val="24"/>
        </w:rPr>
        <w:t>ill</w:t>
      </w:r>
      <w:r w:rsidRPr="001D1DC9">
        <w:rPr>
          <w:spacing w:val="-6"/>
          <w:sz w:val="24"/>
          <w:szCs w:val="24"/>
        </w:rPr>
        <w:t xml:space="preserve"> </w:t>
      </w:r>
      <w:r w:rsidRPr="001D1DC9">
        <w:rPr>
          <w:spacing w:val="7"/>
          <w:sz w:val="24"/>
          <w:szCs w:val="24"/>
        </w:rPr>
        <w:t>b</w:t>
      </w:r>
      <w:r w:rsidRPr="001D1DC9">
        <w:rPr>
          <w:sz w:val="24"/>
          <w:szCs w:val="24"/>
        </w:rPr>
        <w:t>e</w:t>
      </w:r>
      <w:r w:rsidRPr="001D1DC9">
        <w:rPr>
          <w:spacing w:val="10"/>
          <w:sz w:val="24"/>
          <w:szCs w:val="24"/>
        </w:rPr>
        <w:t xml:space="preserve"> </w:t>
      </w:r>
      <w:r w:rsidRPr="001D1DC9">
        <w:rPr>
          <w:sz w:val="24"/>
          <w:szCs w:val="24"/>
        </w:rPr>
        <w:t>r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1"/>
          <w:sz w:val="24"/>
          <w:szCs w:val="24"/>
        </w:rPr>
        <w:t>-</w:t>
      </w:r>
      <w:r w:rsidRPr="001D1DC9">
        <w:rPr>
          <w:spacing w:val="-1"/>
          <w:sz w:val="24"/>
          <w:szCs w:val="24"/>
        </w:rPr>
        <w:t>sc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l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d</w:t>
      </w:r>
      <w:r w:rsidRPr="001D1DC9">
        <w:rPr>
          <w:spacing w:val="19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to</w:t>
      </w:r>
      <w:r w:rsidRPr="001D1DC9">
        <w:rPr>
          <w:spacing w:val="-1"/>
          <w:w w:val="110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85</w:t>
      </w:r>
      <w:r w:rsidR="004D01B9">
        <w:rPr>
          <w:sz w:val="24"/>
          <w:szCs w:val="24"/>
        </w:rPr>
        <w:t>%.</w:t>
      </w:r>
    </w:p>
    <w:p w14:paraId="1E6E4308" w14:textId="77777777" w:rsidR="001D1DC9" w:rsidRPr="001D1DC9" w:rsidRDefault="001D1DC9" w:rsidP="001D1DC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D1DC9">
        <w:rPr>
          <w:b/>
          <w:sz w:val="24"/>
          <w:szCs w:val="24"/>
        </w:rPr>
        <w:lastRenderedPageBreak/>
        <w:t>Syllabus</w:t>
      </w:r>
      <w:r w:rsidRPr="001D1DC9">
        <w:rPr>
          <w:sz w:val="24"/>
          <w:szCs w:val="24"/>
        </w:rPr>
        <w:t>: Basic sampling and data analysis, Si</w:t>
      </w:r>
      <w:r>
        <w:rPr>
          <w:sz w:val="24"/>
          <w:szCs w:val="24"/>
        </w:rPr>
        <w:t>mulation, Point estimation, Confi</w:t>
      </w:r>
      <w:r w:rsidRPr="001D1DC9">
        <w:rPr>
          <w:sz w:val="24"/>
          <w:szCs w:val="24"/>
        </w:rPr>
        <w:t>dence</w:t>
      </w:r>
    </w:p>
    <w:p w14:paraId="070E44A7" w14:textId="77777777" w:rsidR="001D1DC9" w:rsidRPr="001D1DC9" w:rsidRDefault="001D1DC9" w:rsidP="001D1DC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Intervals, Suffi</w:t>
      </w:r>
      <w:r w:rsidRPr="001D1DC9">
        <w:rPr>
          <w:sz w:val="24"/>
          <w:szCs w:val="24"/>
        </w:rPr>
        <w:t xml:space="preserve">cient statistics, Rao-Cramer bound, Tests for binomials, Tests for </w:t>
      </w:r>
      <w:proofErr w:type="spellStart"/>
      <w:r w:rsidRPr="001D1DC9">
        <w:rPr>
          <w:sz w:val="24"/>
          <w:szCs w:val="24"/>
        </w:rPr>
        <w:t>normals</w:t>
      </w:r>
      <w:proofErr w:type="spellEnd"/>
      <w:r w:rsidRPr="001D1DC9">
        <w:rPr>
          <w:sz w:val="24"/>
          <w:szCs w:val="24"/>
        </w:rPr>
        <w:t>,</w:t>
      </w:r>
    </w:p>
    <w:p w14:paraId="496C7DBB" w14:textId="77777777" w:rsidR="001D1DC9" w:rsidRPr="001D1DC9" w:rsidRDefault="001D1DC9" w:rsidP="001D1DC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Goodness-of-fi</w:t>
      </w:r>
      <w:r w:rsidRPr="001D1DC9">
        <w:rPr>
          <w:sz w:val="24"/>
          <w:szCs w:val="24"/>
        </w:rPr>
        <w:t xml:space="preserve">t test, Contingency tables, </w:t>
      </w:r>
      <w:proofErr w:type="gramStart"/>
      <w:r w:rsidRPr="001D1DC9">
        <w:rPr>
          <w:sz w:val="24"/>
          <w:szCs w:val="24"/>
        </w:rPr>
        <w:t>Two</w:t>
      </w:r>
      <w:proofErr w:type="gramEnd"/>
      <w:r w:rsidRPr="001D1DC9">
        <w:rPr>
          <w:sz w:val="24"/>
          <w:szCs w:val="24"/>
        </w:rPr>
        <w:t xml:space="preserve"> factor analysis, Regression, Order statistics,</w:t>
      </w:r>
    </w:p>
    <w:p w14:paraId="62203836" w14:textId="77777777" w:rsidR="001D1DC9" w:rsidRPr="001D1DC9" w:rsidRDefault="001D1DC9" w:rsidP="001D1DC9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D1DC9">
        <w:rPr>
          <w:sz w:val="24"/>
          <w:szCs w:val="24"/>
        </w:rPr>
        <w:t>Nonparametric methods: Wilcoxon test, Run test, Kolmogorov-Smirnov test.</w:t>
      </w:r>
    </w:p>
    <w:p w14:paraId="09196230" w14:textId="77777777" w:rsidR="001D1DC9" w:rsidRDefault="001D1DC9" w:rsidP="001D1DC9">
      <w:pPr>
        <w:spacing w:before="9" w:line="276" w:lineRule="auto"/>
        <w:rPr>
          <w:sz w:val="24"/>
          <w:szCs w:val="24"/>
        </w:rPr>
      </w:pPr>
    </w:p>
    <w:p w14:paraId="2DD87480" w14:textId="77777777" w:rsidR="00C5725A" w:rsidRPr="001D1DC9" w:rsidRDefault="001D1DC9" w:rsidP="001D1DC9">
      <w:pPr>
        <w:spacing w:before="9" w:line="276" w:lineRule="auto"/>
        <w:rPr>
          <w:sz w:val="24"/>
          <w:szCs w:val="24"/>
        </w:rPr>
      </w:pPr>
      <w:r w:rsidRPr="001D1DC9">
        <w:rPr>
          <w:sz w:val="24"/>
          <w:szCs w:val="24"/>
        </w:rPr>
        <w:t>The syllabus is tentative, some changes are possible.</w:t>
      </w:r>
    </w:p>
    <w:p w14:paraId="63FA1AA7" w14:textId="77777777" w:rsidR="001D1DC9" w:rsidRDefault="001D1DC9" w:rsidP="001D1DC9">
      <w:pPr>
        <w:spacing w:line="276" w:lineRule="auto"/>
        <w:ind w:left="120" w:right="79" w:firstLine="350"/>
        <w:rPr>
          <w:spacing w:val="-1"/>
          <w:sz w:val="24"/>
          <w:szCs w:val="24"/>
        </w:rPr>
      </w:pPr>
    </w:p>
    <w:p w14:paraId="520F2172" w14:textId="58BABF4C" w:rsidR="00C5725A" w:rsidRPr="001D1DC9" w:rsidRDefault="00AE58CA" w:rsidP="004D01B9">
      <w:pPr>
        <w:spacing w:line="276" w:lineRule="auto"/>
        <w:ind w:left="470"/>
        <w:rPr>
          <w:sz w:val="24"/>
          <w:szCs w:val="24"/>
        </w:rPr>
      </w:pPr>
      <w:proofErr w:type="gramStart"/>
      <w:r w:rsidRPr="001D1DC9">
        <w:rPr>
          <w:spacing w:val="1"/>
          <w:sz w:val="24"/>
          <w:szCs w:val="24"/>
        </w:rPr>
        <w:t>R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1"/>
          <w:sz w:val="24"/>
          <w:szCs w:val="24"/>
        </w:rPr>
        <w:t>g</w:t>
      </w:r>
      <w:r w:rsidRPr="001D1DC9">
        <w:rPr>
          <w:sz w:val="24"/>
          <w:szCs w:val="24"/>
        </w:rPr>
        <w:t>ul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 xml:space="preserve">r  </w:t>
      </w:r>
      <w:r w:rsidRPr="001D1DC9">
        <w:rPr>
          <w:spacing w:val="-1"/>
          <w:sz w:val="24"/>
          <w:szCs w:val="24"/>
        </w:rPr>
        <w:t>c</w:t>
      </w:r>
      <w:r w:rsidRPr="001D1DC9">
        <w:rPr>
          <w:sz w:val="24"/>
          <w:szCs w:val="24"/>
        </w:rPr>
        <w:t>l</w:t>
      </w:r>
      <w:r w:rsidRPr="001D1DC9">
        <w:rPr>
          <w:spacing w:val="1"/>
          <w:sz w:val="24"/>
          <w:szCs w:val="24"/>
        </w:rPr>
        <w:t>a</w:t>
      </w:r>
      <w:r w:rsidRPr="001D1DC9">
        <w:rPr>
          <w:spacing w:val="-1"/>
          <w:sz w:val="24"/>
          <w:szCs w:val="24"/>
        </w:rPr>
        <w:t>s</w:t>
      </w:r>
      <w:r w:rsidRPr="001D1DC9">
        <w:rPr>
          <w:sz w:val="24"/>
          <w:szCs w:val="24"/>
        </w:rPr>
        <w:t>s</w:t>
      </w:r>
      <w:proofErr w:type="gramEnd"/>
      <w:r w:rsidRPr="001D1DC9">
        <w:rPr>
          <w:spacing w:val="30"/>
          <w:sz w:val="24"/>
          <w:szCs w:val="24"/>
        </w:rPr>
        <w:t xml:space="preserve"> 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w w:val="136"/>
          <w:sz w:val="24"/>
          <w:szCs w:val="24"/>
        </w:rPr>
        <w:t>tt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w w:val="108"/>
          <w:sz w:val="24"/>
          <w:szCs w:val="24"/>
        </w:rPr>
        <w:t>nd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w w:val="108"/>
          <w:sz w:val="24"/>
          <w:szCs w:val="24"/>
        </w:rPr>
        <w:t>n</w:t>
      </w:r>
      <w:r w:rsidRPr="001D1DC9">
        <w:rPr>
          <w:spacing w:val="-1"/>
          <w:w w:val="97"/>
          <w:sz w:val="24"/>
          <w:szCs w:val="24"/>
        </w:rPr>
        <w:t>c</w:t>
      </w:r>
      <w:r w:rsidRPr="001D1DC9">
        <w:rPr>
          <w:w w:val="97"/>
          <w:sz w:val="24"/>
          <w:szCs w:val="24"/>
        </w:rPr>
        <w:t>e</w:t>
      </w:r>
      <w:r w:rsidRPr="001D1DC9">
        <w:rPr>
          <w:spacing w:val="26"/>
          <w:sz w:val="24"/>
          <w:szCs w:val="24"/>
        </w:rPr>
        <w:t xml:space="preserve"> </w:t>
      </w:r>
      <w:r w:rsidRPr="001D1DC9">
        <w:rPr>
          <w:sz w:val="24"/>
          <w:szCs w:val="24"/>
        </w:rPr>
        <w:t>is</w:t>
      </w:r>
      <w:r w:rsidRPr="001D1DC9">
        <w:rPr>
          <w:spacing w:val="22"/>
          <w:sz w:val="24"/>
          <w:szCs w:val="24"/>
        </w:rPr>
        <w:t xml:space="preserve"> </w:t>
      </w:r>
      <w:r w:rsidRPr="001D1DC9">
        <w:rPr>
          <w:w w:val="109"/>
          <w:sz w:val="24"/>
          <w:szCs w:val="24"/>
        </w:rPr>
        <w:t>im</w:t>
      </w:r>
      <w:r w:rsidRPr="001D1DC9">
        <w:rPr>
          <w:spacing w:val="8"/>
          <w:w w:val="109"/>
          <w:sz w:val="24"/>
          <w:szCs w:val="24"/>
        </w:rPr>
        <w:t>p</w:t>
      </w:r>
      <w:r w:rsidRPr="001D1DC9">
        <w:rPr>
          <w:spacing w:val="1"/>
          <w:w w:val="109"/>
          <w:sz w:val="24"/>
          <w:szCs w:val="24"/>
        </w:rPr>
        <w:t>o</w:t>
      </w:r>
      <w:r w:rsidRPr="001D1DC9">
        <w:rPr>
          <w:w w:val="109"/>
          <w:sz w:val="24"/>
          <w:szCs w:val="24"/>
        </w:rPr>
        <w:t>rt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spacing w:val="-8"/>
          <w:w w:val="109"/>
          <w:sz w:val="24"/>
          <w:szCs w:val="24"/>
        </w:rPr>
        <w:t>n</w:t>
      </w:r>
      <w:r w:rsidRPr="001D1DC9">
        <w:rPr>
          <w:w w:val="109"/>
          <w:sz w:val="24"/>
          <w:szCs w:val="24"/>
        </w:rPr>
        <w:t>t</w:t>
      </w:r>
      <w:r w:rsidRPr="001D1DC9">
        <w:rPr>
          <w:spacing w:val="26"/>
          <w:w w:val="109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nd</w:t>
      </w:r>
      <w:r w:rsidRPr="001D1DC9">
        <w:rPr>
          <w:spacing w:val="55"/>
          <w:sz w:val="24"/>
          <w:szCs w:val="24"/>
        </w:rPr>
        <w:t xml:space="preserve"> </w:t>
      </w:r>
      <w:r w:rsidRPr="001D1DC9">
        <w:rPr>
          <w:spacing w:val="-1"/>
          <w:w w:val="98"/>
          <w:sz w:val="24"/>
          <w:szCs w:val="24"/>
        </w:rPr>
        <w:t>s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113"/>
          <w:sz w:val="24"/>
          <w:szCs w:val="24"/>
        </w:rPr>
        <w:t>r</w:t>
      </w:r>
      <w:r w:rsidRPr="001D1DC9">
        <w:rPr>
          <w:spacing w:val="1"/>
          <w:w w:val="97"/>
          <w:sz w:val="24"/>
          <w:szCs w:val="24"/>
        </w:rPr>
        <w:t>o</w:t>
      </w:r>
      <w:r w:rsidRPr="001D1DC9">
        <w:rPr>
          <w:w w:val="108"/>
          <w:sz w:val="24"/>
          <w:szCs w:val="24"/>
        </w:rPr>
        <w:t>n</w:t>
      </w:r>
      <w:r w:rsidRPr="001D1DC9">
        <w:rPr>
          <w:spacing w:val="1"/>
          <w:w w:val="97"/>
          <w:sz w:val="24"/>
          <w:szCs w:val="24"/>
        </w:rPr>
        <w:t>g</w:t>
      </w:r>
      <w:r w:rsidRPr="001D1DC9">
        <w:rPr>
          <w:sz w:val="24"/>
          <w:szCs w:val="24"/>
        </w:rPr>
        <w:t>ly</w:t>
      </w:r>
      <w:r w:rsidRPr="001D1DC9">
        <w:rPr>
          <w:spacing w:val="25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n</w:t>
      </w:r>
      <w:r w:rsidRPr="001D1DC9">
        <w:rPr>
          <w:spacing w:val="-1"/>
          <w:sz w:val="24"/>
          <w:szCs w:val="24"/>
        </w:rPr>
        <w:t>c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ur</w:t>
      </w:r>
      <w:r w:rsidRPr="001D1DC9">
        <w:rPr>
          <w:spacing w:val="1"/>
          <w:sz w:val="24"/>
          <w:szCs w:val="24"/>
        </w:rPr>
        <w:t>ag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 xml:space="preserve">d. </w:t>
      </w:r>
      <w:r w:rsidRPr="001D1DC9">
        <w:rPr>
          <w:spacing w:val="7"/>
          <w:sz w:val="24"/>
          <w:szCs w:val="24"/>
        </w:rPr>
        <w:t xml:space="preserve"> </w:t>
      </w:r>
      <w:r w:rsidR="004D01B9">
        <w:rPr>
          <w:spacing w:val="7"/>
          <w:sz w:val="24"/>
          <w:szCs w:val="24"/>
        </w:rPr>
        <w:t xml:space="preserve">If </w:t>
      </w:r>
      <w:r w:rsidRPr="001D1DC9">
        <w:rPr>
          <w:spacing w:val="-8"/>
          <w:sz w:val="24"/>
          <w:szCs w:val="24"/>
        </w:rPr>
        <w:t>y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</w:t>
      </w:r>
      <w:r w:rsidRPr="001D1DC9">
        <w:rPr>
          <w:spacing w:val="27"/>
          <w:sz w:val="24"/>
          <w:szCs w:val="24"/>
        </w:rPr>
        <w:t xml:space="preserve"> </w:t>
      </w:r>
      <w:proofErr w:type="gramStart"/>
      <w:r w:rsidRPr="001D1DC9">
        <w:rPr>
          <w:sz w:val="24"/>
          <w:szCs w:val="24"/>
        </w:rPr>
        <w:t>h</w:t>
      </w:r>
      <w:r w:rsidRPr="001D1DC9">
        <w:rPr>
          <w:spacing w:val="-7"/>
          <w:sz w:val="24"/>
          <w:szCs w:val="24"/>
        </w:rPr>
        <w:t>a</w:t>
      </w:r>
      <w:r w:rsidRPr="001D1DC9">
        <w:rPr>
          <w:spacing w:val="-8"/>
          <w:sz w:val="24"/>
          <w:szCs w:val="24"/>
        </w:rPr>
        <w:t>v</w:t>
      </w:r>
      <w:r w:rsidRPr="001D1DC9">
        <w:rPr>
          <w:sz w:val="24"/>
          <w:szCs w:val="24"/>
        </w:rPr>
        <w:t>e</w:t>
      </w:r>
      <w:r w:rsidRPr="001D1DC9">
        <w:rPr>
          <w:spacing w:val="39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to</w:t>
      </w:r>
      <w:proofErr w:type="gramEnd"/>
      <w:r w:rsidRPr="001D1DC9">
        <w:rPr>
          <w:spacing w:val="13"/>
          <w:w w:val="110"/>
          <w:sz w:val="24"/>
          <w:szCs w:val="24"/>
        </w:rPr>
        <w:t xml:space="preserve"> </w:t>
      </w:r>
      <w:r w:rsidRPr="001D1DC9">
        <w:rPr>
          <w:sz w:val="24"/>
          <w:szCs w:val="24"/>
        </w:rPr>
        <w:t>mi</w:t>
      </w:r>
      <w:r w:rsidRPr="001D1DC9">
        <w:rPr>
          <w:spacing w:val="-1"/>
          <w:sz w:val="24"/>
          <w:szCs w:val="24"/>
        </w:rPr>
        <w:t>s</w:t>
      </w:r>
      <w:r w:rsidRPr="001D1DC9">
        <w:rPr>
          <w:sz w:val="24"/>
          <w:szCs w:val="24"/>
        </w:rPr>
        <w:t>s</w:t>
      </w:r>
      <w:r w:rsidRPr="001D1DC9">
        <w:rPr>
          <w:spacing w:val="23"/>
          <w:sz w:val="24"/>
          <w:szCs w:val="24"/>
        </w:rPr>
        <w:t xml:space="preserve"> </w:t>
      </w:r>
      <w:r w:rsidRPr="001D1DC9">
        <w:rPr>
          <w:sz w:val="24"/>
          <w:szCs w:val="24"/>
        </w:rPr>
        <w:t>a</w:t>
      </w:r>
      <w:r w:rsidRPr="001D1DC9">
        <w:rPr>
          <w:spacing w:val="30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c</w:t>
      </w:r>
      <w:r w:rsidRPr="001D1DC9">
        <w:rPr>
          <w:sz w:val="24"/>
          <w:szCs w:val="24"/>
        </w:rPr>
        <w:t>l</w:t>
      </w:r>
      <w:r w:rsidRPr="001D1DC9">
        <w:rPr>
          <w:spacing w:val="1"/>
          <w:sz w:val="24"/>
          <w:szCs w:val="24"/>
        </w:rPr>
        <w:t>a</w:t>
      </w:r>
      <w:r w:rsidRPr="001D1DC9">
        <w:rPr>
          <w:spacing w:val="-1"/>
          <w:sz w:val="24"/>
          <w:szCs w:val="24"/>
        </w:rPr>
        <w:t>ss</w:t>
      </w:r>
      <w:r w:rsidRPr="001D1DC9">
        <w:rPr>
          <w:sz w:val="24"/>
          <w:szCs w:val="24"/>
        </w:rPr>
        <w:t>,</w:t>
      </w:r>
      <w:r w:rsidRPr="001D1DC9">
        <w:rPr>
          <w:spacing w:val="25"/>
          <w:sz w:val="24"/>
          <w:szCs w:val="24"/>
        </w:rPr>
        <w:t xml:space="preserve"> </w:t>
      </w:r>
      <w:r w:rsidRPr="001D1DC9">
        <w:rPr>
          <w:spacing w:val="-1"/>
          <w:w w:val="98"/>
          <w:sz w:val="24"/>
          <w:szCs w:val="24"/>
        </w:rPr>
        <w:t>s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108"/>
          <w:sz w:val="24"/>
          <w:szCs w:val="24"/>
        </w:rPr>
        <w:t>ud</w:t>
      </w:r>
      <w:r w:rsidRPr="001D1DC9">
        <w:rPr>
          <w:w w:val="102"/>
          <w:sz w:val="24"/>
          <w:szCs w:val="24"/>
        </w:rPr>
        <w:t>y</w:t>
      </w:r>
      <w:r w:rsidRPr="001D1DC9">
        <w:rPr>
          <w:spacing w:val="21"/>
          <w:sz w:val="24"/>
          <w:szCs w:val="24"/>
        </w:rPr>
        <w:t xml:space="preserve"> </w:t>
      </w:r>
      <w:r w:rsidR="00E2342D">
        <w:rPr>
          <w:w w:val="110"/>
          <w:sz w:val="24"/>
          <w:szCs w:val="24"/>
        </w:rPr>
        <w:t>at home</w:t>
      </w:r>
      <w:r w:rsidRPr="001D1DC9">
        <w:rPr>
          <w:spacing w:val="21"/>
          <w:sz w:val="24"/>
          <w:szCs w:val="24"/>
        </w:rPr>
        <w:t xml:space="preserve"> 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108"/>
          <w:sz w:val="24"/>
          <w:szCs w:val="24"/>
        </w:rPr>
        <w:t>h</w:t>
      </w:r>
      <w:r w:rsidRPr="001D1DC9">
        <w:rPr>
          <w:spacing w:val="1"/>
          <w:w w:val="97"/>
          <w:sz w:val="24"/>
          <w:szCs w:val="24"/>
        </w:rPr>
        <w:t>o</w:t>
      </w:r>
      <w:r w:rsidRPr="001D1DC9">
        <w:rPr>
          <w:w w:val="113"/>
          <w:sz w:val="24"/>
          <w:szCs w:val="24"/>
        </w:rPr>
        <w:t>r</w:t>
      </w:r>
      <w:r w:rsidRPr="001D1DC9">
        <w:rPr>
          <w:spacing w:val="1"/>
          <w:w w:val="97"/>
          <w:sz w:val="24"/>
          <w:szCs w:val="24"/>
        </w:rPr>
        <w:t>o</w:t>
      </w:r>
      <w:r w:rsidRPr="001D1DC9">
        <w:rPr>
          <w:w w:val="108"/>
          <w:sz w:val="24"/>
          <w:szCs w:val="24"/>
        </w:rPr>
        <w:t>u</w:t>
      </w:r>
      <w:r w:rsidRPr="001D1DC9">
        <w:rPr>
          <w:spacing w:val="1"/>
          <w:w w:val="97"/>
          <w:sz w:val="24"/>
          <w:szCs w:val="24"/>
        </w:rPr>
        <w:t>g</w:t>
      </w:r>
      <w:r w:rsidRPr="001D1DC9">
        <w:rPr>
          <w:w w:val="108"/>
          <w:sz w:val="24"/>
          <w:szCs w:val="24"/>
        </w:rPr>
        <w:t>h</w:t>
      </w:r>
      <w:r w:rsidRPr="001D1DC9">
        <w:rPr>
          <w:w w:val="97"/>
          <w:sz w:val="24"/>
          <w:szCs w:val="24"/>
        </w:rPr>
        <w:t>l</w:t>
      </w:r>
      <w:r w:rsidRPr="001D1DC9">
        <w:rPr>
          <w:spacing w:val="-20"/>
          <w:w w:val="102"/>
          <w:sz w:val="24"/>
          <w:szCs w:val="24"/>
        </w:rPr>
        <w:t>y</w:t>
      </w:r>
      <w:r w:rsidRPr="001D1DC9">
        <w:rPr>
          <w:w w:val="107"/>
          <w:sz w:val="24"/>
          <w:szCs w:val="24"/>
        </w:rPr>
        <w:t>.</w:t>
      </w:r>
      <w:r w:rsidR="004D01B9">
        <w:rPr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T</w:t>
      </w:r>
      <w:r w:rsidRPr="001D1DC9">
        <w:rPr>
          <w:sz w:val="24"/>
          <w:szCs w:val="24"/>
        </w:rPr>
        <w:t>his</w:t>
      </w:r>
      <w:r w:rsidRPr="001D1DC9">
        <w:rPr>
          <w:spacing w:val="46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sy</w:t>
      </w:r>
      <w:r w:rsidRPr="001D1DC9">
        <w:rPr>
          <w:sz w:val="24"/>
          <w:szCs w:val="24"/>
        </w:rPr>
        <w:t>ll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bu</w:t>
      </w:r>
      <w:r w:rsidRPr="001D1DC9">
        <w:rPr>
          <w:spacing w:val="-1"/>
          <w:sz w:val="24"/>
          <w:szCs w:val="24"/>
        </w:rPr>
        <w:t>s</w:t>
      </w:r>
      <w:r w:rsidR="004D01B9">
        <w:rPr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s</w:t>
      </w:r>
      <w:r w:rsidRPr="001D1DC9">
        <w:rPr>
          <w:spacing w:val="24"/>
          <w:sz w:val="24"/>
          <w:szCs w:val="24"/>
        </w:rPr>
        <w:t xml:space="preserve"> </w:t>
      </w:r>
      <w:r w:rsidRPr="001D1DC9">
        <w:rPr>
          <w:spacing w:val="-8"/>
          <w:sz w:val="24"/>
          <w:szCs w:val="24"/>
        </w:rPr>
        <w:t>w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ll</w:t>
      </w:r>
      <w:r w:rsidRPr="001D1DC9">
        <w:rPr>
          <w:spacing w:val="7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s</w:t>
      </w:r>
      <w:r w:rsidRPr="001D1DC9">
        <w:rPr>
          <w:spacing w:val="24"/>
          <w:sz w:val="24"/>
          <w:szCs w:val="24"/>
        </w:rPr>
        <w:t xml:space="preserve"> </w:t>
      </w:r>
      <w:r w:rsidRPr="001D1DC9">
        <w:rPr>
          <w:sz w:val="24"/>
          <w:szCs w:val="24"/>
        </w:rPr>
        <w:t>h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m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-8"/>
          <w:sz w:val="24"/>
          <w:szCs w:val="24"/>
        </w:rPr>
        <w:t>w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rk</w:t>
      </w:r>
      <w:r w:rsidRPr="001D1DC9">
        <w:rPr>
          <w:spacing w:val="32"/>
          <w:sz w:val="24"/>
          <w:szCs w:val="24"/>
        </w:rPr>
        <w:t xml:space="preserve"> 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spacing w:val="-1"/>
          <w:w w:val="98"/>
          <w:sz w:val="24"/>
          <w:szCs w:val="24"/>
        </w:rPr>
        <w:t>ss</w:t>
      </w:r>
      <w:r w:rsidRPr="001D1DC9">
        <w:rPr>
          <w:w w:val="97"/>
          <w:sz w:val="24"/>
          <w:szCs w:val="24"/>
        </w:rPr>
        <w:t>i</w:t>
      </w:r>
      <w:r w:rsidRPr="001D1DC9">
        <w:rPr>
          <w:spacing w:val="1"/>
          <w:w w:val="97"/>
          <w:sz w:val="24"/>
          <w:szCs w:val="24"/>
        </w:rPr>
        <w:t>g</w:t>
      </w:r>
      <w:r w:rsidRPr="001D1DC9">
        <w:rPr>
          <w:w w:val="108"/>
          <w:sz w:val="24"/>
          <w:szCs w:val="24"/>
        </w:rPr>
        <w:t>n</w:t>
      </w:r>
      <w:r w:rsidRPr="001D1DC9">
        <w:rPr>
          <w:w w:val="104"/>
          <w:sz w:val="24"/>
          <w:szCs w:val="24"/>
        </w:rPr>
        <w:t>m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spacing w:val="-7"/>
          <w:w w:val="108"/>
          <w:sz w:val="24"/>
          <w:szCs w:val="24"/>
        </w:rPr>
        <w:t>n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98"/>
          <w:sz w:val="24"/>
          <w:szCs w:val="24"/>
        </w:rPr>
        <w:t>s</w:t>
      </w:r>
      <w:r w:rsidRPr="001D1DC9">
        <w:rPr>
          <w:spacing w:val="21"/>
          <w:sz w:val="24"/>
          <w:szCs w:val="24"/>
        </w:rPr>
        <w:t xml:space="preserve"> </w:t>
      </w:r>
      <w:r w:rsidRPr="001D1DC9">
        <w:rPr>
          <w:spacing w:val="-1"/>
          <w:w w:val="97"/>
          <w:sz w:val="24"/>
          <w:szCs w:val="24"/>
        </w:rPr>
        <w:t>w</w:t>
      </w:r>
      <w:r w:rsidRPr="001D1DC9">
        <w:rPr>
          <w:w w:val="117"/>
          <w:sz w:val="24"/>
          <w:szCs w:val="24"/>
        </w:rPr>
        <w:t>it</w:t>
      </w:r>
      <w:r w:rsidRPr="001D1DC9">
        <w:rPr>
          <w:w w:val="108"/>
          <w:sz w:val="24"/>
          <w:szCs w:val="24"/>
        </w:rPr>
        <w:t xml:space="preserve">h </w:t>
      </w:r>
      <w:r w:rsidRPr="001D1DC9">
        <w:rPr>
          <w:sz w:val="24"/>
          <w:szCs w:val="24"/>
        </w:rPr>
        <w:t>due</w:t>
      </w:r>
      <w:r w:rsidRPr="001D1DC9">
        <w:rPr>
          <w:spacing w:val="26"/>
          <w:sz w:val="24"/>
          <w:szCs w:val="24"/>
        </w:rPr>
        <w:t xml:space="preserve"> </w:t>
      </w:r>
      <w:r w:rsidRPr="001D1DC9">
        <w:rPr>
          <w:w w:val="108"/>
          <w:sz w:val="24"/>
          <w:szCs w:val="24"/>
        </w:rPr>
        <w:t>d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w w:val="98"/>
          <w:sz w:val="24"/>
          <w:szCs w:val="24"/>
        </w:rPr>
        <w:t>s</w:t>
      </w:r>
      <w:r w:rsidRPr="001D1DC9">
        <w:rPr>
          <w:spacing w:val="10"/>
          <w:w w:val="98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w</w:t>
      </w:r>
      <w:r w:rsidRPr="001D1DC9">
        <w:rPr>
          <w:sz w:val="24"/>
          <w:szCs w:val="24"/>
        </w:rPr>
        <w:t xml:space="preserve">ill </w:t>
      </w:r>
      <w:r w:rsidRPr="001D1DC9">
        <w:rPr>
          <w:spacing w:val="7"/>
          <w:sz w:val="24"/>
          <w:szCs w:val="24"/>
        </w:rPr>
        <w:t>b</w:t>
      </w:r>
      <w:r w:rsidRPr="001D1DC9">
        <w:rPr>
          <w:sz w:val="24"/>
          <w:szCs w:val="24"/>
        </w:rPr>
        <w:t>e</w:t>
      </w:r>
      <w:r w:rsidRPr="001D1DC9">
        <w:rPr>
          <w:spacing w:val="15"/>
          <w:sz w:val="24"/>
          <w:szCs w:val="24"/>
        </w:rPr>
        <w:t xml:space="preserve"> </w:t>
      </w:r>
      <w:r w:rsidRPr="001D1DC9">
        <w:rPr>
          <w:w w:val="108"/>
          <w:sz w:val="24"/>
          <w:szCs w:val="24"/>
        </w:rPr>
        <w:t>d</w:t>
      </w:r>
      <w:r w:rsidRPr="001D1DC9">
        <w:rPr>
          <w:w w:val="98"/>
          <w:sz w:val="24"/>
          <w:szCs w:val="24"/>
        </w:rPr>
        <w:t>i</w:t>
      </w:r>
      <w:r w:rsidRPr="001D1DC9">
        <w:rPr>
          <w:spacing w:val="-1"/>
          <w:w w:val="98"/>
          <w:sz w:val="24"/>
          <w:szCs w:val="24"/>
        </w:rPr>
        <w:t>s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113"/>
          <w:sz w:val="24"/>
          <w:szCs w:val="24"/>
        </w:rPr>
        <w:t>r</w:t>
      </w:r>
      <w:r w:rsidRPr="001D1DC9">
        <w:rPr>
          <w:w w:val="104"/>
          <w:sz w:val="24"/>
          <w:szCs w:val="24"/>
        </w:rPr>
        <w:t>ib</w:t>
      </w:r>
      <w:r w:rsidRPr="001D1DC9">
        <w:rPr>
          <w:w w:val="108"/>
          <w:sz w:val="24"/>
          <w:szCs w:val="24"/>
        </w:rPr>
        <w:t>u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w w:val="108"/>
          <w:sz w:val="24"/>
          <w:szCs w:val="24"/>
        </w:rPr>
        <w:t>d</w:t>
      </w:r>
      <w:r w:rsidRPr="001D1DC9">
        <w:rPr>
          <w:spacing w:val="13"/>
          <w:w w:val="108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to</w:t>
      </w:r>
      <w:r w:rsidRPr="001D1DC9">
        <w:rPr>
          <w:spacing w:val="5"/>
          <w:w w:val="110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ll</w:t>
      </w:r>
      <w:r w:rsidRPr="001D1DC9">
        <w:rPr>
          <w:spacing w:val="15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nr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ll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d</w:t>
      </w:r>
      <w:r w:rsidRPr="001D1DC9">
        <w:rPr>
          <w:spacing w:val="27"/>
          <w:sz w:val="24"/>
          <w:szCs w:val="24"/>
        </w:rPr>
        <w:t xml:space="preserve"> </w:t>
      </w:r>
      <w:r w:rsidRPr="001D1DC9">
        <w:rPr>
          <w:spacing w:val="-1"/>
          <w:w w:val="98"/>
          <w:sz w:val="24"/>
          <w:szCs w:val="24"/>
        </w:rPr>
        <w:t>s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108"/>
          <w:sz w:val="24"/>
          <w:szCs w:val="24"/>
        </w:rPr>
        <w:t>ud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spacing w:val="-7"/>
          <w:w w:val="108"/>
          <w:sz w:val="24"/>
          <w:szCs w:val="24"/>
        </w:rPr>
        <w:t>n</w:t>
      </w:r>
      <w:r w:rsidRPr="001D1DC9">
        <w:rPr>
          <w:w w:val="136"/>
          <w:sz w:val="24"/>
          <w:szCs w:val="24"/>
        </w:rPr>
        <w:t>t</w:t>
      </w:r>
      <w:r w:rsidRPr="001D1DC9">
        <w:rPr>
          <w:w w:val="98"/>
          <w:sz w:val="24"/>
          <w:szCs w:val="24"/>
        </w:rPr>
        <w:t>s</w:t>
      </w:r>
      <w:r w:rsidRPr="001D1DC9">
        <w:rPr>
          <w:spacing w:val="12"/>
          <w:w w:val="98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v</w:t>
      </w:r>
      <w:r w:rsidRPr="001D1DC9">
        <w:rPr>
          <w:sz w:val="24"/>
          <w:szCs w:val="24"/>
        </w:rPr>
        <w:t>ia</w:t>
      </w:r>
      <w:r w:rsidRPr="001D1DC9">
        <w:rPr>
          <w:spacing w:val="23"/>
          <w:sz w:val="24"/>
          <w:szCs w:val="24"/>
        </w:rPr>
        <w:t xml:space="preserve"> </w:t>
      </w:r>
      <w:r w:rsidRPr="001D1DC9">
        <w:rPr>
          <w:sz w:val="24"/>
          <w:szCs w:val="24"/>
        </w:rPr>
        <w:t>UAB’s</w:t>
      </w:r>
      <w:r w:rsidRPr="001D1DC9">
        <w:rPr>
          <w:spacing w:val="1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c</w:t>
      </w:r>
      <w:r w:rsidRPr="001D1DC9">
        <w:rPr>
          <w:sz w:val="24"/>
          <w:szCs w:val="24"/>
        </w:rPr>
        <w:t>l</w:t>
      </w:r>
      <w:r w:rsidRPr="001D1DC9">
        <w:rPr>
          <w:spacing w:val="1"/>
          <w:sz w:val="24"/>
          <w:szCs w:val="24"/>
        </w:rPr>
        <w:t>a</w:t>
      </w:r>
      <w:r w:rsidRPr="001D1DC9">
        <w:rPr>
          <w:spacing w:val="-1"/>
          <w:sz w:val="24"/>
          <w:szCs w:val="24"/>
        </w:rPr>
        <w:t>s</w:t>
      </w:r>
      <w:r w:rsidRPr="001D1DC9">
        <w:rPr>
          <w:sz w:val="24"/>
          <w:szCs w:val="24"/>
        </w:rPr>
        <w:t>s</w:t>
      </w:r>
      <w:r w:rsidRPr="001D1DC9">
        <w:rPr>
          <w:spacing w:val="12"/>
          <w:sz w:val="24"/>
          <w:szCs w:val="24"/>
        </w:rPr>
        <w:t xml:space="preserve"> </w:t>
      </w:r>
      <w:r w:rsidR="004D01B9">
        <w:rPr>
          <w:spacing w:val="-1"/>
          <w:sz w:val="24"/>
          <w:szCs w:val="24"/>
        </w:rPr>
        <w:t>Canvas system</w:t>
      </w:r>
      <w:r w:rsidRPr="001D1DC9">
        <w:rPr>
          <w:sz w:val="24"/>
          <w:szCs w:val="24"/>
        </w:rPr>
        <w:t xml:space="preserve">. </w:t>
      </w:r>
      <w:r w:rsidRPr="001D1DC9">
        <w:rPr>
          <w:spacing w:val="11"/>
          <w:sz w:val="24"/>
          <w:szCs w:val="24"/>
        </w:rPr>
        <w:t xml:space="preserve"> </w:t>
      </w:r>
      <w:proofErr w:type="gramStart"/>
      <w:r w:rsidRPr="001D1DC9">
        <w:rPr>
          <w:spacing w:val="-1"/>
          <w:sz w:val="24"/>
          <w:szCs w:val="24"/>
        </w:rPr>
        <w:t>T</w:t>
      </w:r>
      <w:r w:rsidRPr="001D1DC9">
        <w:rPr>
          <w:spacing w:val="-7"/>
          <w:sz w:val="24"/>
          <w:szCs w:val="24"/>
        </w:rPr>
        <w:t>h</w:t>
      </w:r>
      <w:r w:rsidRPr="001D1DC9">
        <w:rPr>
          <w:sz w:val="24"/>
          <w:szCs w:val="24"/>
        </w:rPr>
        <w:t xml:space="preserve">us </w:t>
      </w:r>
      <w:r w:rsidRPr="001D1DC9">
        <w:rPr>
          <w:spacing w:val="4"/>
          <w:sz w:val="24"/>
          <w:szCs w:val="24"/>
        </w:rPr>
        <w:t xml:space="preserve"> </w:t>
      </w:r>
      <w:r w:rsidRPr="001D1DC9">
        <w:rPr>
          <w:spacing w:val="-8"/>
          <w:sz w:val="24"/>
          <w:szCs w:val="24"/>
        </w:rPr>
        <w:t>y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</w:t>
      </w:r>
      <w:proofErr w:type="gramEnd"/>
      <w:r w:rsidRPr="001D1DC9">
        <w:rPr>
          <w:spacing w:val="34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s</w:t>
      </w:r>
      <w:r w:rsidRPr="001D1DC9">
        <w:rPr>
          <w:sz w:val="24"/>
          <w:szCs w:val="24"/>
        </w:rPr>
        <w:t>h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uld</w:t>
      </w:r>
      <w:r w:rsidRPr="001D1DC9">
        <w:rPr>
          <w:spacing w:val="47"/>
          <w:sz w:val="24"/>
          <w:szCs w:val="24"/>
        </w:rPr>
        <w:t xml:space="preserve"> </w:t>
      </w:r>
      <w:r w:rsidRPr="001D1DC9">
        <w:rPr>
          <w:sz w:val="24"/>
          <w:szCs w:val="24"/>
        </w:rPr>
        <w:t>m</w:t>
      </w:r>
      <w:r w:rsidRPr="001D1DC9">
        <w:rPr>
          <w:spacing w:val="1"/>
          <w:sz w:val="24"/>
          <w:szCs w:val="24"/>
        </w:rPr>
        <w:t>a</w:t>
      </w:r>
      <w:r w:rsidRPr="001D1DC9">
        <w:rPr>
          <w:spacing w:val="-8"/>
          <w:sz w:val="24"/>
          <w:szCs w:val="24"/>
        </w:rPr>
        <w:t>k</w:t>
      </w:r>
      <w:r w:rsidRPr="001D1DC9">
        <w:rPr>
          <w:sz w:val="24"/>
          <w:szCs w:val="24"/>
        </w:rPr>
        <w:t>e</w:t>
      </w:r>
      <w:r w:rsidRPr="001D1DC9">
        <w:rPr>
          <w:spacing w:val="42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s</w:t>
      </w:r>
      <w:r w:rsidRPr="001D1DC9">
        <w:rPr>
          <w:sz w:val="24"/>
          <w:szCs w:val="24"/>
        </w:rPr>
        <w:t>ure</w:t>
      </w:r>
      <w:r w:rsidRPr="001D1DC9">
        <w:rPr>
          <w:spacing w:val="41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to</w:t>
      </w:r>
      <w:r w:rsidRPr="001D1DC9">
        <w:rPr>
          <w:spacing w:val="18"/>
          <w:w w:val="110"/>
          <w:sz w:val="24"/>
          <w:szCs w:val="24"/>
        </w:rPr>
        <w:t xml:space="preserve"> </w:t>
      </w:r>
      <w:r w:rsidRPr="001D1DC9">
        <w:rPr>
          <w:sz w:val="24"/>
          <w:szCs w:val="24"/>
        </w:rPr>
        <w:t>r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1"/>
          <w:sz w:val="24"/>
          <w:szCs w:val="24"/>
        </w:rPr>
        <w:t>g</w:t>
      </w:r>
      <w:r w:rsidRPr="001D1DC9">
        <w:rPr>
          <w:sz w:val="24"/>
          <w:szCs w:val="24"/>
        </w:rPr>
        <w:t>ul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rly</w:t>
      </w:r>
      <w:r w:rsidRPr="001D1DC9">
        <w:rPr>
          <w:spacing w:val="57"/>
          <w:sz w:val="24"/>
          <w:szCs w:val="24"/>
        </w:rPr>
        <w:t xml:space="preserve"> </w:t>
      </w:r>
      <w:r w:rsidRPr="001D1DC9">
        <w:rPr>
          <w:spacing w:val="-8"/>
          <w:sz w:val="24"/>
          <w:szCs w:val="24"/>
        </w:rPr>
        <w:t>c</w:t>
      </w:r>
      <w:r w:rsidRPr="001D1DC9">
        <w:rPr>
          <w:sz w:val="24"/>
          <w:szCs w:val="24"/>
        </w:rPr>
        <w:t>h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-8"/>
          <w:sz w:val="24"/>
          <w:szCs w:val="24"/>
        </w:rPr>
        <w:t>c</w:t>
      </w:r>
      <w:r w:rsidRPr="001D1DC9">
        <w:rPr>
          <w:sz w:val="24"/>
          <w:szCs w:val="24"/>
        </w:rPr>
        <w:t>k</w:t>
      </w:r>
      <w:r w:rsidRPr="001D1DC9">
        <w:rPr>
          <w:spacing w:val="30"/>
          <w:sz w:val="24"/>
          <w:szCs w:val="24"/>
        </w:rPr>
        <w:t xml:space="preserve"> </w:t>
      </w:r>
      <w:r w:rsidRPr="001D1DC9">
        <w:rPr>
          <w:spacing w:val="-8"/>
          <w:sz w:val="24"/>
          <w:szCs w:val="24"/>
        </w:rPr>
        <w:t>y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ur</w:t>
      </w:r>
      <w:r w:rsidRPr="001D1DC9">
        <w:rPr>
          <w:spacing w:val="46"/>
          <w:sz w:val="24"/>
          <w:szCs w:val="24"/>
        </w:rPr>
        <w:t xml:space="preserve"> </w:t>
      </w:r>
      <w:r w:rsidRPr="001D1DC9">
        <w:rPr>
          <w:sz w:val="24"/>
          <w:szCs w:val="24"/>
        </w:rPr>
        <w:t>UAB</w:t>
      </w:r>
      <w:r w:rsidRPr="001D1DC9">
        <w:rPr>
          <w:spacing w:val="32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m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il</w:t>
      </w:r>
      <w:r w:rsidR="004D01B9">
        <w:rPr>
          <w:sz w:val="24"/>
          <w:szCs w:val="24"/>
        </w:rPr>
        <w:t>/Canvas for notifications</w:t>
      </w:r>
      <w:r w:rsidRPr="001D1DC9">
        <w:rPr>
          <w:w w:val="107"/>
          <w:sz w:val="24"/>
          <w:szCs w:val="24"/>
        </w:rPr>
        <w:t>,</w:t>
      </w:r>
      <w:r w:rsidRPr="001D1DC9">
        <w:rPr>
          <w:spacing w:val="22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r</w:t>
      </w:r>
      <w:r w:rsidRPr="001D1DC9">
        <w:rPr>
          <w:spacing w:val="24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to</w:t>
      </w:r>
      <w:r w:rsidRPr="001D1DC9">
        <w:rPr>
          <w:spacing w:val="13"/>
          <w:w w:val="110"/>
          <w:sz w:val="24"/>
          <w:szCs w:val="24"/>
        </w:rPr>
        <w:t xml:space="preserve"> </w:t>
      </w:r>
      <w:r w:rsidRPr="001D1DC9">
        <w:rPr>
          <w:spacing w:val="-8"/>
          <w:sz w:val="24"/>
          <w:szCs w:val="24"/>
        </w:rPr>
        <w:t>k</w:t>
      </w:r>
      <w:r w:rsidRPr="001D1DC9">
        <w:rPr>
          <w:spacing w:val="-1"/>
          <w:sz w:val="24"/>
          <w:szCs w:val="24"/>
        </w:rPr>
        <w:t>ee</w:t>
      </w:r>
      <w:r w:rsidRPr="001D1DC9">
        <w:rPr>
          <w:sz w:val="24"/>
          <w:szCs w:val="24"/>
        </w:rPr>
        <w:t>p</w:t>
      </w:r>
      <w:r w:rsidRPr="001D1DC9">
        <w:rPr>
          <w:spacing w:val="30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>the</w:t>
      </w:r>
      <w:r w:rsidRPr="001D1DC9">
        <w:rPr>
          <w:spacing w:val="13"/>
          <w:w w:val="110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fo</w:t>
      </w:r>
      <w:r w:rsidRPr="001D1DC9">
        <w:rPr>
          <w:sz w:val="24"/>
          <w:szCs w:val="24"/>
        </w:rPr>
        <w:t>r</w:t>
      </w:r>
      <w:r w:rsidRPr="001D1DC9">
        <w:rPr>
          <w:spacing w:val="-8"/>
          <w:sz w:val="24"/>
          <w:szCs w:val="24"/>
        </w:rPr>
        <w:t>w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rding</w:t>
      </w:r>
      <w:r w:rsidRPr="001D1DC9">
        <w:rPr>
          <w:spacing w:val="43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ddr</w:t>
      </w:r>
      <w:r w:rsidRPr="001D1DC9">
        <w:rPr>
          <w:spacing w:val="-1"/>
          <w:sz w:val="24"/>
          <w:szCs w:val="24"/>
        </w:rPr>
        <w:t>es</w:t>
      </w:r>
      <w:r w:rsidRPr="001D1DC9">
        <w:rPr>
          <w:sz w:val="24"/>
          <w:szCs w:val="24"/>
        </w:rPr>
        <w:t>s</w:t>
      </w:r>
      <w:r w:rsidRPr="001D1DC9">
        <w:rPr>
          <w:spacing w:val="53"/>
          <w:sz w:val="24"/>
          <w:szCs w:val="24"/>
        </w:rPr>
        <w:t xml:space="preserve"> </w:t>
      </w:r>
      <w:r w:rsidRPr="001D1DC9">
        <w:rPr>
          <w:w w:val="108"/>
          <w:sz w:val="24"/>
          <w:szCs w:val="24"/>
        </w:rPr>
        <w:t>up</w:t>
      </w:r>
      <w:r w:rsidRPr="001D1DC9">
        <w:rPr>
          <w:spacing w:val="1"/>
          <w:w w:val="97"/>
          <w:sz w:val="24"/>
          <w:szCs w:val="24"/>
        </w:rPr>
        <w:t>-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1"/>
          <w:w w:val="97"/>
          <w:sz w:val="24"/>
          <w:szCs w:val="24"/>
        </w:rPr>
        <w:t>o-</w:t>
      </w:r>
      <w:r w:rsidRPr="001D1DC9">
        <w:rPr>
          <w:w w:val="108"/>
          <w:sz w:val="24"/>
          <w:szCs w:val="24"/>
        </w:rPr>
        <w:t>d</w:t>
      </w:r>
      <w:r w:rsidRPr="001D1DC9">
        <w:rPr>
          <w:spacing w:val="1"/>
          <w:w w:val="109"/>
          <w:sz w:val="24"/>
          <w:szCs w:val="24"/>
        </w:rPr>
        <w:t>a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w w:val="107"/>
          <w:sz w:val="24"/>
          <w:szCs w:val="24"/>
        </w:rPr>
        <w:t>.</w:t>
      </w:r>
    </w:p>
    <w:p w14:paraId="2982F7A5" w14:textId="77777777" w:rsidR="001D1DC9" w:rsidRDefault="001D1DC9" w:rsidP="001D1DC9">
      <w:pPr>
        <w:spacing w:before="2" w:line="276" w:lineRule="auto"/>
        <w:ind w:left="120" w:right="79" w:firstLine="350"/>
        <w:rPr>
          <w:sz w:val="24"/>
          <w:szCs w:val="24"/>
        </w:rPr>
      </w:pPr>
    </w:p>
    <w:p w14:paraId="206337A1" w14:textId="31150970" w:rsidR="00C5725A" w:rsidRPr="001D1DC9" w:rsidRDefault="00AE58CA" w:rsidP="001D1DC9">
      <w:pPr>
        <w:spacing w:before="2" w:line="276" w:lineRule="auto"/>
        <w:ind w:left="120" w:right="79" w:firstLine="350"/>
        <w:rPr>
          <w:sz w:val="24"/>
          <w:szCs w:val="24"/>
        </w:rPr>
      </w:pPr>
      <w:r w:rsidRPr="001D1DC9">
        <w:rPr>
          <w:sz w:val="24"/>
          <w:szCs w:val="24"/>
        </w:rPr>
        <w:t>If</w:t>
      </w:r>
      <w:r w:rsidRPr="001D1DC9">
        <w:rPr>
          <w:spacing w:val="2"/>
          <w:sz w:val="24"/>
          <w:szCs w:val="24"/>
        </w:rPr>
        <w:t xml:space="preserve"> </w:t>
      </w:r>
      <w:r w:rsidRPr="001D1DC9">
        <w:rPr>
          <w:spacing w:val="-8"/>
          <w:sz w:val="24"/>
          <w:szCs w:val="24"/>
        </w:rPr>
        <w:t>y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</w:t>
      </w:r>
      <w:r w:rsidRPr="001D1DC9">
        <w:rPr>
          <w:spacing w:val="15"/>
          <w:sz w:val="24"/>
          <w:szCs w:val="24"/>
        </w:rPr>
        <w:t xml:space="preserve"> </w:t>
      </w:r>
      <w:r w:rsidRPr="001D1DC9">
        <w:rPr>
          <w:spacing w:val="-8"/>
          <w:sz w:val="24"/>
          <w:szCs w:val="24"/>
        </w:rPr>
        <w:t>w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uld</w:t>
      </w:r>
      <w:r w:rsidRPr="001D1DC9">
        <w:rPr>
          <w:spacing w:val="17"/>
          <w:sz w:val="24"/>
          <w:szCs w:val="24"/>
        </w:rPr>
        <w:t xml:space="preserve"> </w:t>
      </w:r>
      <w:r w:rsidRPr="001D1DC9">
        <w:rPr>
          <w:sz w:val="24"/>
          <w:szCs w:val="24"/>
        </w:rPr>
        <w:t>li</w:t>
      </w:r>
      <w:r w:rsidRPr="001D1DC9">
        <w:rPr>
          <w:spacing w:val="-8"/>
          <w:sz w:val="24"/>
          <w:szCs w:val="24"/>
        </w:rPr>
        <w:t>k</w:t>
      </w:r>
      <w:r w:rsidRPr="001D1DC9">
        <w:rPr>
          <w:sz w:val="24"/>
          <w:szCs w:val="24"/>
        </w:rPr>
        <w:t>e</w:t>
      </w:r>
      <w:r w:rsidRPr="001D1DC9">
        <w:rPr>
          <w:spacing w:val="4"/>
          <w:sz w:val="24"/>
          <w:szCs w:val="24"/>
        </w:rPr>
        <w:t xml:space="preserve"> </w:t>
      </w:r>
      <w:r w:rsidRPr="001D1DC9">
        <w:rPr>
          <w:w w:val="110"/>
          <w:sz w:val="24"/>
          <w:szCs w:val="24"/>
        </w:rPr>
        <w:t xml:space="preserve">to </w:t>
      </w:r>
      <w:r w:rsidRPr="001D1DC9">
        <w:rPr>
          <w:sz w:val="24"/>
          <w:szCs w:val="24"/>
        </w:rPr>
        <w:t>u</w:t>
      </w:r>
      <w:r w:rsidRPr="001D1DC9">
        <w:rPr>
          <w:spacing w:val="-1"/>
          <w:sz w:val="24"/>
          <w:szCs w:val="24"/>
        </w:rPr>
        <w:t>s</w:t>
      </w:r>
      <w:r w:rsidRPr="001D1DC9">
        <w:rPr>
          <w:sz w:val="24"/>
          <w:szCs w:val="24"/>
        </w:rPr>
        <w:t>e</w:t>
      </w:r>
      <w:r w:rsidRPr="001D1DC9">
        <w:rPr>
          <w:spacing w:val="12"/>
          <w:sz w:val="24"/>
          <w:szCs w:val="24"/>
        </w:rPr>
        <w:t xml:space="preserve"> </w:t>
      </w:r>
      <w:r w:rsidRPr="001D1DC9">
        <w:rPr>
          <w:sz w:val="24"/>
          <w:szCs w:val="24"/>
        </w:rPr>
        <w:t>a</w:t>
      </w:r>
      <w:r w:rsidRPr="001D1DC9">
        <w:rPr>
          <w:spacing w:val="16"/>
          <w:sz w:val="24"/>
          <w:szCs w:val="24"/>
        </w:rPr>
        <w:t xml:space="preserve"> </w:t>
      </w:r>
      <w:r w:rsidRPr="001D1DC9">
        <w:rPr>
          <w:spacing w:val="7"/>
          <w:sz w:val="24"/>
          <w:szCs w:val="24"/>
        </w:rPr>
        <w:t>b</w:t>
      </w:r>
      <w:r w:rsidRPr="001D1DC9">
        <w:rPr>
          <w:spacing w:val="8"/>
          <w:sz w:val="24"/>
          <w:szCs w:val="24"/>
        </w:rPr>
        <w:t>o</w:t>
      </w:r>
      <w:r w:rsidRPr="001D1DC9">
        <w:rPr>
          <w:spacing w:val="1"/>
          <w:sz w:val="24"/>
          <w:szCs w:val="24"/>
        </w:rPr>
        <w:t>o</w:t>
      </w:r>
      <w:r w:rsidRPr="001D1DC9">
        <w:rPr>
          <w:spacing w:val="-1"/>
          <w:sz w:val="24"/>
          <w:szCs w:val="24"/>
        </w:rPr>
        <w:t>k</w:t>
      </w:r>
      <w:r w:rsidRPr="001D1DC9">
        <w:rPr>
          <w:spacing w:val="12"/>
          <w:sz w:val="24"/>
          <w:szCs w:val="24"/>
        </w:rPr>
        <w:t xml:space="preserve"> </w:t>
      </w:r>
      <w:r w:rsidRPr="001D1DC9">
        <w:rPr>
          <w:sz w:val="24"/>
          <w:szCs w:val="24"/>
        </w:rPr>
        <w:t>in</w:t>
      </w:r>
      <w:r w:rsidRPr="001D1DC9">
        <w:rPr>
          <w:spacing w:val="14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dditi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n</w:t>
      </w:r>
      <w:r w:rsidRPr="001D1DC9">
        <w:rPr>
          <w:w w:val="107"/>
          <w:sz w:val="24"/>
          <w:szCs w:val="24"/>
        </w:rPr>
        <w:t>,</w:t>
      </w:r>
      <w:r w:rsidRPr="001D1DC9">
        <w:rPr>
          <w:spacing w:val="8"/>
          <w:w w:val="107"/>
          <w:sz w:val="24"/>
          <w:szCs w:val="24"/>
        </w:rPr>
        <w:t xml:space="preserve"> </w:t>
      </w:r>
      <w:r w:rsidRPr="001D1DC9">
        <w:rPr>
          <w:spacing w:val="-8"/>
          <w:sz w:val="24"/>
          <w:szCs w:val="24"/>
        </w:rPr>
        <w:t>y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u</w:t>
      </w:r>
      <w:r w:rsidRPr="001D1DC9">
        <w:rPr>
          <w:spacing w:val="17"/>
          <w:sz w:val="24"/>
          <w:szCs w:val="24"/>
        </w:rPr>
        <w:t xml:space="preserve"> </w:t>
      </w:r>
      <w:r w:rsidRPr="001D1DC9">
        <w:rPr>
          <w:spacing w:val="-1"/>
          <w:sz w:val="24"/>
          <w:szCs w:val="24"/>
        </w:rPr>
        <w:t>c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n</w:t>
      </w:r>
      <w:r w:rsidRPr="001D1DC9">
        <w:rPr>
          <w:spacing w:val="19"/>
          <w:sz w:val="24"/>
          <w:szCs w:val="24"/>
        </w:rPr>
        <w:t xml:space="preserve"> </w:t>
      </w:r>
      <w:r w:rsidRPr="001D1DC9">
        <w:rPr>
          <w:sz w:val="24"/>
          <w:szCs w:val="24"/>
        </w:rPr>
        <w:t>buy</w:t>
      </w:r>
      <w:r w:rsidRPr="001D1DC9">
        <w:rPr>
          <w:spacing w:val="29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n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,</w:t>
      </w:r>
      <w:r w:rsidRPr="001D1DC9">
        <w:rPr>
          <w:spacing w:val="13"/>
          <w:sz w:val="24"/>
          <w:szCs w:val="24"/>
        </w:rPr>
        <w:t xml:space="preserve"> </w:t>
      </w:r>
      <w:r w:rsidRPr="001D1DC9">
        <w:rPr>
          <w:spacing w:val="1"/>
          <w:w w:val="97"/>
          <w:sz w:val="24"/>
          <w:szCs w:val="24"/>
        </w:rPr>
        <w:t>o</w:t>
      </w:r>
      <w:r w:rsidRPr="001D1DC9">
        <w:rPr>
          <w:w w:val="113"/>
          <w:sz w:val="24"/>
          <w:szCs w:val="24"/>
        </w:rPr>
        <w:t xml:space="preserve">r </w:t>
      </w:r>
      <w:r w:rsidRPr="001D1DC9">
        <w:rPr>
          <w:spacing w:val="-8"/>
          <w:sz w:val="24"/>
          <w:szCs w:val="24"/>
        </w:rPr>
        <w:t>c</w:t>
      </w:r>
      <w:r w:rsidRPr="001D1DC9">
        <w:rPr>
          <w:sz w:val="24"/>
          <w:szCs w:val="24"/>
        </w:rPr>
        <w:t>h</w:t>
      </w:r>
      <w:r w:rsidRPr="001D1DC9">
        <w:rPr>
          <w:spacing w:val="-1"/>
          <w:sz w:val="24"/>
          <w:szCs w:val="24"/>
        </w:rPr>
        <w:t>e</w:t>
      </w:r>
      <w:r w:rsidRPr="001D1DC9">
        <w:rPr>
          <w:spacing w:val="-8"/>
          <w:sz w:val="24"/>
          <w:szCs w:val="24"/>
        </w:rPr>
        <w:t>c</w:t>
      </w:r>
      <w:r w:rsidRPr="001D1DC9">
        <w:rPr>
          <w:sz w:val="24"/>
          <w:szCs w:val="24"/>
        </w:rPr>
        <w:t>k</w:t>
      </w:r>
      <w:r w:rsidRPr="001D1DC9">
        <w:rPr>
          <w:spacing w:val="25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ne</w:t>
      </w:r>
      <w:r w:rsidRPr="001D1DC9">
        <w:rPr>
          <w:spacing w:val="21"/>
          <w:sz w:val="24"/>
          <w:szCs w:val="24"/>
        </w:rPr>
        <w:t xml:space="preserve"> </w:t>
      </w:r>
      <w:r w:rsidRPr="001D1DC9">
        <w:rPr>
          <w:spacing w:val="1"/>
          <w:w w:val="109"/>
          <w:sz w:val="24"/>
          <w:szCs w:val="24"/>
        </w:rPr>
        <w:t>o</w:t>
      </w:r>
      <w:r w:rsidRPr="001D1DC9">
        <w:rPr>
          <w:w w:val="109"/>
          <w:sz w:val="24"/>
          <w:szCs w:val="24"/>
        </w:rPr>
        <w:t>ut</w:t>
      </w:r>
      <w:r w:rsidRPr="001D1DC9">
        <w:rPr>
          <w:spacing w:val="14"/>
          <w:w w:val="109"/>
          <w:sz w:val="24"/>
          <w:szCs w:val="24"/>
        </w:rPr>
        <w:t xml:space="preserve"> </w:t>
      </w:r>
      <w:r w:rsidRPr="001D1DC9">
        <w:rPr>
          <w:spacing w:val="1"/>
          <w:sz w:val="24"/>
          <w:szCs w:val="24"/>
        </w:rPr>
        <w:t>f</w:t>
      </w:r>
      <w:r w:rsidRPr="001D1DC9">
        <w:rPr>
          <w:sz w:val="24"/>
          <w:szCs w:val="24"/>
        </w:rPr>
        <w:t>r</w:t>
      </w:r>
      <w:r w:rsidRPr="001D1DC9">
        <w:rPr>
          <w:spacing w:val="1"/>
          <w:sz w:val="24"/>
          <w:szCs w:val="24"/>
        </w:rPr>
        <w:t>o</w:t>
      </w:r>
      <w:r w:rsidRPr="001D1DC9">
        <w:rPr>
          <w:sz w:val="24"/>
          <w:szCs w:val="24"/>
        </w:rPr>
        <w:t>m</w:t>
      </w:r>
      <w:r w:rsidRPr="001D1DC9">
        <w:rPr>
          <w:spacing w:val="21"/>
          <w:sz w:val="24"/>
          <w:szCs w:val="24"/>
        </w:rPr>
        <w:t xml:space="preserve"> </w:t>
      </w:r>
      <w:r w:rsidRPr="001D1DC9">
        <w:rPr>
          <w:sz w:val="24"/>
          <w:szCs w:val="24"/>
        </w:rPr>
        <w:t>a</w:t>
      </w:r>
      <w:r w:rsidRPr="001D1DC9">
        <w:rPr>
          <w:spacing w:val="30"/>
          <w:sz w:val="24"/>
          <w:szCs w:val="24"/>
        </w:rPr>
        <w:t xml:space="preserve"> </w:t>
      </w:r>
      <w:r w:rsidRPr="001D1DC9">
        <w:rPr>
          <w:sz w:val="24"/>
          <w:szCs w:val="24"/>
        </w:rPr>
        <w:t>libr</w:t>
      </w:r>
      <w:r w:rsidRPr="001D1DC9">
        <w:rPr>
          <w:spacing w:val="1"/>
          <w:sz w:val="24"/>
          <w:szCs w:val="24"/>
        </w:rPr>
        <w:t>a</w:t>
      </w:r>
      <w:r w:rsidRPr="001D1DC9">
        <w:rPr>
          <w:sz w:val="24"/>
          <w:szCs w:val="24"/>
        </w:rPr>
        <w:t>r</w:t>
      </w:r>
      <w:r w:rsidRPr="001D1DC9">
        <w:rPr>
          <w:spacing w:val="-20"/>
          <w:sz w:val="24"/>
          <w:szCs w:val="24"/>
        </w:rPr>
        <w:t>y</w:t>
      </w:r>
      <w:r w:rsidRPr="001D1DC9">
        <w:rPr>
          <w:sz w:val="24"/>
          <w:szCs w:val="24"/>
        </w:rPr>
        <w:t xml:space="preserve">. </w:t>
      </w:r>
      <w:r w:rsidRPr="001D1DC9">
        <w:rPr>
          <w:spacing w:val="28"/>
          <w:sz w:val="24"/>
          <w:szCs w:val="24"/>
        </w:rPr>
        <w:t xml:space="preserve"> </w:t>
      </w:r>
      <w:r w:rsidRPr="001D1DC9">
        <w:rPr>
          <w:sz w:val="24"/>
          <w:szCs w:val="24"/>
        </w:rPr>
        <w:t>H</w:t>
      </w:r>
      <w:r w:rsidRPr="001D1DC9">
        <w:rPr>
          <w:spacing w:val="-1"/>
          <w:sz w:val="24"/>
          <w:szCs w:val="24"/>
        </w:rPr>
        <w:t>e</w:t>
      </w:r>
      <w:r w:rsidRPr="001D1DC9">
        <w:rPr>
          <w:sz w:val="24"/>
          <w:szCs w:val="24"/>
        </w:rPr>
        <w:t>re</w:t>
      </w:r>
      <w:r w:rsidRPr="001D1DC9">
        <w:rPr>
          <w:spacing w:val="24"/>
          <w:sz w:val="24"/>
          <w:szCs w:val="24"/>
        </w:rPr>
        <w:t xml:space="preserve"> </w:t>
      </w:r>
      <w:r w:rsidR="001D1DC9" w:rsidRPr="001D1DC9">
        <w:rPr>
          <w:spacing w:val="1"/>
          <w:sz w:val="24"/>
          <w:szCs w:val="24"/>
        </w:rPr>
        <w:t>is the</w:t>
      </w:r>
      <w:r w:rsidRPr="001D1DC9">
        <w:rPr>
          <w:spacing w:val="33"/>
          <w:sz w:val="24"/>
          <w:szCs w:val="24"/>
        </w:rPr>
        <w:t xml:space="preserve"> </w:t>
      </w:r>
      <w:r w:rsidRPr="001D1DC9">
        <w:rPr>
          <w:spacing w:val="-1"/>
          <w:w w:val="98"/>
          <w:sz w:val="24"/>
          <w:szCs w:val="24"/>
        </w:rPr>
        <w:t>s</w:t>
      </w:r>
      <w:r w:rsidRPr="001D1DC9">
        <w:rPr>
          <w:w w:val="108"/>
          <w:sz w:val="24"/>
          <w:szCs w:val="24"/>
        </w:rPr>
        <w:t>u</w:t>
      </w:r>
      <w:r w:rsidRPr="001D1DC9">
        <w:rPr>
          <w:spacing w:val="1"/>
          <w:w w:val="97"/>
          <w:sz w:val="24"/>
          <w:szCs w:val="24"/>
        </w:rPr>
        <w:t>gg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spacing w:val="-1"/>
          <w:w w:val="98"/>
          <w:sz w:val="24"/>
          <w:szCs w:val="24"/>
        </w:rPr>
        <w:t>s</w:t>
      </w:r>
      <w:r w:rsidRPr="001D1DC9">
        <w:rPr>
          <w:w w:val="136"/>
          <w:sz w:val="24"/>
          <w:szCs w:val="24"/>
        </w:rPr>
        <w:t>t</w:t>
      </w:r>
      <w:r w:rsidRPr="001D1DC9">
        <w:rPr>
          <w:spacing w:val="-1"/>
          <w:w w:val="97"/>
          <w:sz w:val="24"/>
          <w:szCs w:val="24"/>
        </w:rPr>
        <w:t>e</w:t>
      </w:r>
      <w:r w:rsidRPr="001D1DC9">
        <w:rPr>
          <w:w w:val="108"/>
          <w:sz w:val="24"/>
          <w:szCs w:val="24"/>
        </w:rPr>
        <w:t>d</w:t>
      </w:r>
      <w:r w:rsidRPr="001D1DC9">
        <w:rPr>
          <w:spacing w:val="21"/>
          <w:sz w:val="24"/>
          <w:szCs w:val="24"/>
        </w:rPr>
        <w:t xml:space="preserve"> </w:t>
      </w:r>
      <w:r w:rsidRPr="001D1DC9">
        <w:rPr>
          <w:spacing w:val="7"/>
          <w:w w:val="108"/>
          <w:sz w:val="24"/>
          <w:szCs w:val="24"/>
        </w:rPr>
        <w:t>b</w:t>
      </w:r>
      <w:r w:rsidRPr="001D1DC9">
        <w:rPr>
          <w:spacing w:val="8"/>
          <w:w w:val="97"/>
          <w:sz w:val="24"/>
          <w:szCs w:val="24"/>
        </w:rPr>
        <w:t>o</w:t>
      </w:r>
      <w:r w:rsidRPr="001D1DC9">
        <w:rPr>
          <w:spacing w:val="1"/>
          <w:w w:val="97"/>
          <w:sz w:val="24"/>
          <w:szCs w:val="24"/>
        </w:rPr>
        <w:t>o</w:t>
      </w:r>
      <w:r w:rsidRPr="001D1DC9">
        <w:rPr>
          <w:spacing w:val="-1"/>
          <w:w w:val="102"/>
          <w:sz w:val="24"/>
          <w:szCs w:val="24"/>
        </w:rPr>
        <w:t>k</w:t>
      </w:r>
      <w:r w:rsidRPr="001D1DC9">
        <w:rPr>
          <w:w w:val="97"/>
          <w:sz w:val="24"/>
          <w:szCs w:val="24"/>
        </w:rPr>
        <w:t>:</w:t>
      </w:r>
    </w:p>
    <w:p w14:paraId="1959E84B" w14:textId="77777777" w:rsidR="001D1DC9" w:rsidRDefault="001D1DC9" w:rsidP="001D1DC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9313FB1" w14:textId="77777777" w:rsidR="00C5725A" w:rsidRPr="001D1DC9" w:rsidRDefault="001D1DC9" w:rsidP="001D1DC9">
      <w:pPr>
        <w:autoSpaceDE w:val="0"/>
        <w:autoSpaceDN w:val="0"/>
        <w:adjustRightInd w:val="0"/>
        <w:rPr>
          <w:sz w:val="24"/>
          <w:szCs w:val="24"/>
        </w:rPr>
      </w:pPr>
      <w:r w:rsidRPr="001D1DC9">
        <w:rPr>
          <w:sz w:val="24"/>
          <w:szCs w:val="24"/>
        </w:rPr>
        <w:t>R. V. Hogg, E. A. Tanis, D. L. Zimmerman</w:t>
      </w:r>
      <w:r>
        <w:rPr>
          <w:sz w:val="24"/>
          <w:szCs w:val="24"/>
        </w:rPr>
        <w:t>,</w:t>
      </w:r>
      <w:r w:rsidRPr="001D1DC9">
        <w:rPr>
          <w:sz w:val="24"/>
          <w:szCs w:val="24"/>
        </w:rPr>
        <w:t xml:space="preserve"> Probab</w:t>
      </w:r>
      <w:r>
        <w:rPr>
          <w:sz w:val="24"/>
          <w:szCs w:val="24"/>
        </w:rPr>
        <w:t>ility and Statistical Inference, 9</w:t>
      </w:r>
      <w:r w:rsidRPr="001D1DC9">
        <w:rPr>
          <w:sz w:val="24"/>
          <w:szCs w:val="24"/>
        </w:rPr>
        <w:t xml:space="preserve">th Ed.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1D1DC9">
        <w:rPr>
          <w:sz w:val="24"/>
          <w:szCs w:val="24"/>
        </w:rPr>
        <w:t>Pearson 2015.</w:t>
      </w:r>
    </w:p>
    <w:sectPr w:rsidR="00C5725A" w:rsidRPr="001D1DC9">
      <w:pgSz w:w="11900" w:h="16840"/>
      <w:pgMar w:top="1580" w:right="9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B6A"/>
    <w:multiLevelType w:val="multilevel"/>
    <w:tmpl w:val="3D9C1B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0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5A"/>
    <w:rsid w:val="000A5E61"/>
    <w:rsid w:val="000E0BF4"/>
    <w:rsid w:val="00137CC2"/>
    <w:rsid w:val="001D1DC9"/>
    <w:rsid w:val="0029466D"/>
    <w:rsid w:val="00385B43"/>
    <w:rsid w:val="00446722"/>
    <w:rsid w:val="00475CCD"/>
    <w:rsid w:val="004D01B9"/>
    <w:rsid w:val="005B6DA6"/>
    <w:rsid w:val="005C68C0"/>
    <w:rsid w:val="007A607C"/>
    <w:rsid w:val="00960EC3"/>
    <w:rsid w:val="009D4486"/>
    <w:rsid w:val="00AE58CA"/>
    <w:rsid w:val="00C5725A"/>
    <w:rsid w:val="00C65136"/>
    <w:rsid w:val="00D81930"/>
    <w:rsid w:val="00E2342D"/>
    <w:rsid w:val="00EA6D10"/>
    <w:rsid w:val="00EE4E15"/>
    <w:rsid w:val="00F5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2F7"/>
  <w15:docId w15:val="{85A6C5CD-99BC-A442-90F0-2C0A2046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19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terenb@uab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Shterenberg, Roman G</dc:creator>
  <cp:lastModifiedBy>Shterenberg, Roman G</cp:lastModifiedBy>
  <cp:revision>3</cp:revision>
  <dcterms:created xsi:type="dcterms:W3CDTF">2022-07-23T01:33:00Z</dcterms:created>
  <dcterms:modified xsi:type="dcterms:W3CDTF">2022-07-23T01:35:00Z</dcterms:modified>
</cp:coreProperties>
</file>